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3C48" w14:textId="5AC3A567" w:rsidR="00E56E10" w:rsidRDefault="00E56E10" w:rsidP="003D7807">
      <w:pPr>
        <w:jc w:val="right"/>
        <w:rPr>
          <w:rFonts w:eastAsia="Calibri"/>
        </w:rPr>
      </w:pPr>
      <w:r w:rsidRPr="00E56E10">
        <w:rPr>
          <w:rFonts w:eastAsia="Calibri"/>
        </w:rPr>
        <w:t>Projek</w:t>
      </w:r>
      <w:r>
        <w:rPr>
          <w:rFonts w:eastAsia="Calibri"/>
        </w:rPr>
        <w:t>t</w:t>
      </w:r>
      <w:r w:rsidR="003D7807">
        <w:rPr>
          <w:rFonts w:eastAsia="Calibri"/>
        </w:rPr>
        <w:t xml:space="preserve"> nr ….</w:t>
      </w:r>
    </w:p>
    <w:p w14:paraId="453C31CE" w14:textId="33B8AB01" w:rsidR="00E56E10" w:rsidRPr="00F81610" w:rsidRDefault="00E56E10" w:rsidP="00E56E10">
      <w:pPr>
        <w:ind w:left="2832" w:firstLine="708"/>
        <w:rPr>
          <w:rFonts w:eastAsia="Calibri" w:cs="Calibri"/>
          <w:b/>
          <w:bCs/>
        </w:rPr>
      </w:pPr>
      <w:r w:rsidRPr="00F81610">
        <w:rPr>
          <w:rFonts w:eastAsia="Calibri"/>
          <w:b/>
          <w:bCs/>
        </w:rPr>
        <w:t>Uchwała Nr X</w:t>
      </w:r>
      <w:r w:rsidR="001F4F73">
        <w:rPr>
          <w:rFonts w:eastAsia="Calibri"/>
          <w:b/>
          <w:bCs/>
        </w:rPr>
        <w:t>I</w:t>
      </w:r>
      <w:r w:rsidR="00C12132">
        <w:rPr>
          <w:rFonts w:eastAsia="Calibri"/>
          <w:b/>
          <w:bCs/>
        </w:rPr>
        <w:t>I</w:t>
      </w:r>
      <w:r w:rsidRPr="00F81610">
        <w:rPr>
          <w:rFonts w:eastAsia="Calibri"/>
          <w:b/>
          <w:bCs/>
        </w:rPr>
        <w:t>/…/2025</w:t>
      </w:r>
    </w:p>
    <w:p w14:paraId="314F7471" w14:textId="77777777" w:rsidR="00E56E10" w:rsidRPr="00F81610" w:rsidRDefault="00E56E10" w:rsidP="00E56E10">
      <w:pPr>
        <w:ind w:left="2832" w:firstLine="708"/>
        <w:rPr>
          <w:rFonts w:eastAsia="Calibri" w:cs="Calibri"/>
          <w:b/>
          <w:bCs/>
          <w:color w:val="000000"/>
        </w:rPr>
      </w:pPr>
      <w:r w:rsidRPr="00F81610">
        <w:rPr>
          <w:rFonts w:eastAsia="Calibri" w:cs="Calibri"/>
          <w:b/>
          <w:bCs/>
        </w:rPr>
        <w:t>Rady Gminy Borzęcin</w:t>
      </w:r>
    </w:p>
    <w:p w14:paraId="5032ED44" w14:textId="6EC8D40E" w:rsidR="00E56E10" w:rsidRPr="00171945" w:rsidRDefault="00E56E10" w:rsidP="00E56E10">
      <w:pPr>
        <w:ind w:left="2832" w:firstLine="708"/>
        <w:rPr>
          <w:rFonts w:eastAsia="Calibri" w:cs="Calibri"/>
          <w:b/>
          <w:color w:val="000000"/>
        </w:rPr>
      </w:pPr>
      <w:r>
        <w:rPr>
          <w:rFonts w:eastAsia="Calibri" w:cs="Calibri"/>
          <w:b/>
          <w:bCs/>
          <w:color w:val="000000"/>
        </w:rPr>
        <w:t xml:space="preserve">z dnia …  </w:t>
      </w:r>
      <w:r w:rsidR="00C12132">
        <w:rPr>
          <w:rFonts w:eastAsia="Calibri" w:cs="Calibri"/>
          <w:b/>
          <w:bCs/>
          <w:color w:val="000000"/>
        </w:rPr>
        <w:t>wrześni</w:t>
      </w:r>
      <w:r w:rsidR="001F4F73">
        <w:rPr>
          <w:rFonts w:eastAsia="Calibri" w:cs="Calibri"/>
          <w:b/>
          <w:bCs/>
          <w:color w:val="000000"/>
        </w:rPr>
        <w:t>a</w:t>
      </w:r>
      <w:r>
        <w:rPr>
          <w:rFonts w:eastAsia="Calibri" w:cs="Calibri"/>
          <w:b/>
          <w:bCs/>
          <w:color w:val="000000"/>
        </w:rPr>
        <w:t xml:space="preserve"> 2025</w:t>
      </w:r>
      <w:r w:rsidRPr="00171945">
        <w:rPr>
          <w:rFonts w:eastAsia="Calibri" w:cs="Calibri"/>
          <w:b/>
          <w:bCs/>
          <w:color w:val="000000"/>
        </w:rPr>
        <w:t xml:space="preserve"> r.</w:t>
      </w:r>
    </w:p>
    <w:p w14:paraId="4CC517DA" w14:textId="77777777" w:rsidR="00E56E10" w:rsidRPr="00F47ED6" w:rsidRDefault="00E56E10" w:rsidP="00E56E10">
      <w:pPr>
        <w:spacing w:before="20" w:after="20" w:line="100" w:lineRule="atLeast"/>
        <w:jc w:val="center"/>
        <w:rPr>
          <w:rFonts w:eastAsia="Calibri"/>
          <w:b/>
          <w:color w:val="000000"/>
        </w:rPr>
      </w:pPr>
    </w:p>
    <w:p w14:paraId="4030F158" w14:textId="77777777" w:rsidR="00E56E10" w:rsidRDefault="00E56E10" w:rsidP="00E56E10">
      <w:pPr>
        <w:spacing w:before="20" w:after="20" w:line="100" w:lineRule="atLeast"/>
        <w:jc w:val="center"/>
        <w:rPr>
          <w:rFonts w:eastAsia="Calibri"/>
          <w:b/>
          <w:color w:val="000000"/>
        </w:rPr>
      </w:pPr>
      <w:r w:rsidRPr="00F47ED6">
        <w:rPr>
          <w:rFonts w:eastAsia="Calibri"/>
          <w:b/>
          <w:color w:val="000000"/>
        </w:rPr>
        <w:t>w sprawie:  zmian</w:t>
      </w:r>
      <w:r>
        <w:rPr>
          <w:rFonts w:eastAsia="Calibri"/>
          <w:b/>
          <w:color w:val="000000"/>
        </w:rPr>
        <w:t xml:space="preserve"> w Uchwale budżetowej na 2025</w:t>
      </w:r>
      <w:r w:rsidRPr="00F47ED6">
        <w:rPr>
          <w:rFonts w:eastAsia="Calibri"/>
          <w:b/>
          <w:color w:val="000000"/>
        </w:rPr>
        <w:t xml:space="preserve"> rok.</w:t>
      </w:r>
    </w:p>
    <w:p w14:paraId="30A78D11" w14:textId="77777777" w:rsidR="00E56E10" w:rsidRPr="00692021" w:rsidRDefault="00E56E10" w:rsidP="00E56E10">
      <w:pPr>
        <w:tabs>
          <w:tab w:val="left" w:pos="5325"/>
        </w:tabs>
        <w:spacing w:before="20" w:after="20" w:line="100" w:lineRule="atLeast"/>
        <w:rPr>
          <w:rFonts w:eastAsia="Calibri"/>
          <w:color w:val="000000"/>
        </w:rPr>
      </w:pPr>
    </w:p>
    <w:p w14:paraId="26DBA5AF" w14:textId="6AD808A1" w:rsidR="00E56E10" w:rsidRPr="00692021" w:rsidRDefault="00E56E10" w:rsidP="00E56E10">
      <w:pPr>
        <w:spacing w:before="20" w:after="20" w:line="100" w:lineRule="atLeast"/>
        <w:jc w:val="both"/>
        <w:rPr>
          <w:i/>
          <w:iCs/>
        </w:rPr>
      </w:pPr>
      <w:r w:rsidRPr="00692021">
        <w:rPr>
          <w:rFonts w:eastAsia="Calibri"/>
          <w:color w:val="000000"/>
        </w:rPr>
        <w:t xml:space="preserve"> </w:t>
      </w:r>
      <w:r>
        <w:rPr>
          <w:iCs/>
        </w:rPr>
        <w:t xml:space="preserve">Na podstawie </w:t>
      </w:r>
      <w:r w:rsidRPr="00692021">
        <w:rPr>
          <w:iCs/>
        </w:rPr>
        <w:t>ar</w:t>
      </w:r>
      <w:r>
        <w:rPr>
          <w:iCs/>
        </w:rPr>
        <w:t>t. 211, art. 212, art. 214 – 215,</w:t>
      </w:r>
      <w:r w:rsidRPr="00692021">
        <w:rPr>
          <w:iCs/>
        </w:rPr>
        <w:t xml:space="preserve"> </w:t>
      </w:r>
      <w:r>
        <w:rPr>
          <w:iCs/>
        </w:rPr>
        <w:t xml:space="preserve">art. 217, </w:t>
      </w:r>
      <w:r w:rsidRPr="00692021">
        <w:rPr>
          <w:iCs/>
        </w:rPr>
        <w:t>art. 235</w:t>
      </w:r>
      <w:r>
        <w:rPr>
          <w:iCs/>
        </w:rPr>
        <w:t xml:space="preserve"> – </w:t>
      </w:r>
      <w:r w:rsidRPr="00692021">
        <w:rPr>
          <w:iCs/>
        </w:rPr>
        <w:t>237</w:t>
      </w:r>
      <w:r>
        <w:rPr>
          <w:iCs/>
        </w:rPr>
        <w:t xml:space="preserve"> oraz art. 243 ust. 3b</w:t>
      </w:r>
      <w:r w:rsidRPr="00692021">
        <w:rPr>
          <w:iCs/>
        </w:rPr>
        <w:t xml:space="preserve"> </w:t>
      </w:r>
      <w:r>
        <w:rPr>
          <w:iCs/>
        </w:rPr>
        <w:t xml:space="preserve">pkt 1 </w:t>
      </w:r>
      <w:r w:rsidRPr="00692021">
        <w:rPr>
          <w:iCs/>
        </w:rPr>
        <w:t>ustawy z dnia 27</w:t>
      </w:r>
      <w:r>
        <w:rPr>
          <w:iCs/>
        </w:rPr>
        <w:t> </w:t>
      </w:r>
      <w:r w:rsidRPr="00692021">
        <w:rPr>
          <w:iCs/>
        </w:rPr>
        <w:t xml:space="preserve">sierpnia 2009 r. </w:t>
      </w:r>
      <w:r w:rsidRPr="00692021">
        <w:rPr>
          <w:bCs/>
          <w:iCs/>
        </w:rPr>
        <w:t>o f</w:t>
      </w:r>
      <w:r>
        <w:rPr>
          <w:bCs/>
          <w:iCs/>
        </w:rPr>
        <w:t>inansach publicznych (</w:t>
      </w:r>
      <w:r>
        <w:t xml:space="preserve">Dz.U. z </w:t>
      </w:r>
      <w:r>
        <w:rPr>
          <w:bCs/>
          <w:iCs/>
        </w:rPr>
        <w:t>2024 r. poz. 1530, poz. 1572, poz. 1717, poz. 1756 i poz. 1907 oraz z 2025 r. poz. 39),</w:t>
      </w:r>
      <w:r w:rsidRPr="00692021">
        <w:rPr>
          <w:bCs/>
          <w:iCs/>
        </w:rPr>
        <w:t xml:space="preserve"> art. 18 ust. 2 pkt 4 ustawy z dnia 8 marca 1990 r. o samorządzie gminnym (Dz. </w:t>
      </w:r>
      <w:r>
        <w:rPr>
          <w:bCs/>
          <w:iCs/>
        </w:rPr>
        <w:t>U. z  202</w:t>
      </w:r>
      <w:r w:rsidR="00027800">
        <w:rPr>
          <w:bCs/>
          <w:iCs/>
        </w:rPr>
        <w:t>5</w:t>
      </w:r>
      <w:r>
        <w:rPr>
          <w:bCs/>
          <w:iCs/>
        </w:rPr>
        <w:t xml:space="preserve"> r. poz. 1</w:t>
      </w:r>
      <w:r w:rsidR="00027800">
        <w:rPr>
          <w:bCs/>
          <w:iCs/>
        </w:rPr>
        <w:t>153</w:t>
      </w:r>
      <w:r>
        <w:rPr>
          <w:bCs/>
          <w:iCs/>
        </w:rPr>
        <w:t xml:space="preserve">) </w:t>
      </w:r>
      <w:r w:rsidRPr="00692021">
        <w:t xml:space="preserve">– </w:t>
      </w:r>
      <w:r w:rsidRPr="00692021">
        <w:rPr>
          <w:b/>
          <w:bCs/>
        </w:rPr>
        <w:t>Rada Gminy  Borzęcin</w:t>
      </w:r>
      <w:r w:rsidRPr="00692021">
        <w:rPr>
          <w:iCs/>
        </w:rPr>
        <w:t xml:space="preserve"> </w:t>
      </w:r>
      <w:r>
        <w:rPr>
          <w:iCs/>
        </w:rPr>
        <w:t>uchwala, co następuje</w:t>
      </w:r>
      <w:r w:rsidRPr="00692021">
        <w:rPr>
          <w:i/>
          <w:iCs/>
        </w:rPr>
        <w:t>:</w:t>
      </w:r>
    </w:p>
    <w:p w14:paraId="5370029D" w14:textId="77777777" w:rsidR="00E56E10" w:rsidRPr="00692021" w:rsidRDefault="00E56E10" w:rsidP="00E56E10">
      <w:pPr>
        <w:pStyle w:val="Tekstpodstawowy21"/>
        <w:spacing w:before="20" w:after="20"/>
        <w:jc w:val="both"/>
        <w:rPr>
          <w:iCs/>
        </w:rPr>
      </w:pPr>
    </w:p>
    <w:p w14:paraId="0B212B49" w14:textId="77777777" w:rsidR="00E56E10" w:rsidRDefault="00E56E10" w:rsidP="00E56E10">
      <w:pPr>
        <w:pStyle w:val="Tekstpodstawowy21"/>
        <w:spacing w:before="20" w:after="20"/>
        <w:jc w:val="both"/>
        <w:rPr>
          <w:iCs/>
        </w:rPr>
      </w:pPr>
      <w:r w:rsidRPr="00933C9B">
        <w:rPr>
          <w:b/>
          <w:iCs/>
        </w:rPr>
        <w:t>§ 1</w:t>
      </w:r>
      <w:r>
        <w:rPr>
          <w:iCs/>
        </w:rPr>
        <w:t>. W budżecie Gminy Borzęcin na 2025 r. dokonuje się następujących zmian:</w:t>
      </w:r>
    </w:p>
    <w:p w14:paraId="128658BA" w14:textId="77777777" w:rsidR="00E56E10" w:rsidRDefault="00E56E10" w:rsidP="00E56E10">
      <w:pPr>
        <w:pStyle w:val="Tekstpodstawowy21"/>
        <w:spacing w:before="20" w:after="20"/>
        <w:jc w:val="both"/>
        <w:rPr>
          <w:iCs/>
        </w:rPr>
      </w:pPr>
    </w:p>
    <w:p w14:paraId="47069CCE" w14:textId="3F4AB2A9" w:rsidR="00E56E10" w:rsidRDefault="00E56E10" w:rsidP="00E56E10">
      <w:pPr>
        <w:pStyle w:val="Tekstpodstawowy21"/>
        <w:spacing w:before="20" w:after="20"/>
        <w:jc w:val="both"/>
        <w:rPr>
          <w:b/>
          <w:iCs/>
        </w:rPr>
      </w:pPr>
      <w:r>
        <w:rPr>
          <w:iCs/>
        </w:rPr>
        <w:t>1) Zwiększa się plan dochodów budżetu Gminy Borzęcin na rok 2025 o kwotę</w:t>
      </w:r>
      <w:r w:rsidR="00B5575A">
        <w:rPr>
          <w:iCs/>
        </w:rPr>
        <w:t xml:space="preserve"> </w:t>
      </w:r>
      <w:r w:rsidR="00B5575A" w:rsidRPr="00B5575A">
        <w:rPr>
          <w:b/>
          <w:bCs/>
          <w:iCs/>
        </w:rPr>
        <w:t>1</w:t>
      </w:r>
      <w:r w:rsidR="00C4798F">
        <w:rPr>
          <w:b/>
          <w:bCs/>
          <w:iCs/>
        </w:rPr>
        <w:t> 334 760,19</w:t>
      </w:r>
      <w:r>
        <w:rPr>
          <w:iCs/>
        </w:rPr>
        <w:t xml:space="preserve"> </w:t>
      </w:r>
      <w:r w:rsidRPr="00F32E34">
        <w:rPr>
          <w:b/>
          <w:bCs/>
          <w:iCs/>
        </w:rPr>
        <w:t>zł</w:t>
      </w:r>
    </w:p>
    <w:p w14:paraId="63BA5E61" w14:textId="77777777" w:rsidR="00E56E10" w:rsidRDefault="00E56E10" w:rsidP="00E56E10">
      <w:pPr>
        <w:pStyle w:val="Tekstpodstawowy21"/>
        <w:spacing w:before="20" w:after="20"/>
        <w:jc w:val="both"/>
        <w:rPr>
          <w:iCs/>
        </w:rPr>
      </w:pPr>
      <w:r>
        <w:rPr>
          <w:iCs/>
        </w:rPr>
        <w:t xml:space="preserve"> i wprowadza się zmiany jak w załączniku nr 1 do niniejszej Uchwały.</w:t>
      </w:r>
    </w:p>
    <w:p w14:paraId="7FC39D61" w14:textId="51AC8C41" w:rsidR="00E56E10" w:rsidRDefault="00E56E10" w:rsidP="00E56E10">
      <w:pPr>
        <w:pStyle w:val="Tekstpodstawowy21"/>
        <w:spacing w:before="20" w:after="20"/>
        <w:jc w:val="both"/>
        <w:rPr>
          <w:b/>
          <w:iCs/>
        </w:rPr>
      </w:pPr>
      <w:r>
        <w:rPr>
          <w:iCs/>
        </w:rPr>
        <w:t>2) Zwiększa się plan wydatków budżetu Gminy Borzęcin na rok 2025 o kwotę</w:t>
      </w:r>
      <w:r w:rsidR="00B5575A">
        <w:rPr>
          <w:iCs/>
        </w:rPr>
        <w:t xml:space="preserve"> </w:t>
      </w:r>
      <w:r w:rsidR="00B5575A" w:rsidRPr="00B5575A">
        <w:rPr>
          <w:b/>
          <w:bCs/>
          <w:iCs/>
        </w:rPr>
        <w:t>1</w:t>
      </w:r>
      <w:r w:rsidR="00C4798F">
        <w:rPr>
          <w:b/>
          <w:bCs/>
          <w:iCs/>
        </w:rPr>
        <w:t> </w:t>
      </w:r>
      <w:r w:rsidR="00B2305D">
        <w:rPr>
          <w:b/>
          <w:bCs/>
          <w:iCs/>
        </w:rPr>
        <w:t>5</w:t>
      </w:r>
      <w:r w:rsidR="00C4798F">
        <w:rPr>
          <w:b/>
          <w:bCs/>
          <w:iCs/>
        </w:rPr>
        <w:t>62 717,27</w:t>
      </w:r>
      <w:r w:rsidR="00F32E34">
        <w:rPr>
          <w:iCs/>
        </w:rPr>
        <w:t xml:space="preserve"> </w:t>
      </w:r>
      <w:r w:rsidRPr="007D37EF">
        <w:rPr>
          <w:b/>
          <w:iCs/>
        </w:rPr>
        <w:t>zł</w:t>
      </w:r>
    </w:p>
    <w:p w14:paraId="0E7992E5" w14:textId="77777777" w:rsidR="00E56E10" w:rsidRDefault="00E56E10" w:rsidP="00E56E10">
      <w:pPr>
        <w:pStyle w:val="Tekstpodstawowy21"/>
        <w:spacing w:before="20" w:after="20"/>
        <w:jc w:val="both"/>
        <w:rPr>
          <w:iCs/>
        </w:rPr>
      </w:pPr>
      <w:r>
        <w:rPr>
          <w:b/>
          <w:iCs/>
        </w:rPr>
        <w:t xml:space="preserve"> </w:t>
      </w:r>
      <w:r w:rsidRPr="007D37EF">
        <w:rPr>
          <w:iCs/>
        </w:rPr>
        <w:t>i</w:t>
      </w:r>
      <w:r>
        <w:rPr>
          <w:iCs/>
        </w:rPr>
        <w:t xml:space="preserve"> wprowadza się zmiany jak w załączniku nr 2 do niniejszej Uchwały.</w:t>
      </w:r>
    </w:p>
    <w:p w14:paraId="2F36DEAF" w14:textId="55E7057D" w:rsidR="007E5176" w:rsidRDefault="007E5176" w:rsidP="00E56E10">
      <w:pPr>
        <w:pStyle w:val="Tekstpodstawowy21"/>
        <w:spacing w:before="20" w:after="20"/>
        <w:jc w:val="both"/>
        <w:rPr>
          <w:b/>
          <w:bCs/>
          <w:iCs/>
        </w:rPr>
      </w:pPr>
      <w:r>
        <w:rPr>
          <w:iCs/>
        </w:rPr>
        <w:t xml:space="preserve">3) </w:t>
      </w:r>
      <w:r w:rsidR="00130474">
        <w:rPr>
          <w:iCs/>
        </w:rPr>
        <w:t>Z</w:t>
      </w:r>
      <w:r>
        <w:rPr>
          <w:iCs/>
        </w:rPr>
        <w:t xml:space="preserve">większa się plan przychodów o kwotę </w:t>
      </w:r>
      <w:r w:rsidR="00B5575A" w:rsidRPr="00B5575A">
        <w:rPr>
          <w:b/>
          <w:bCs/>
          <w:iCs/>
        </w:rPr>
        <w:t>827 957,08</w:t>
      </w:r>
      <w:r w:rsidR="00F32E34">
        <w:rPr>
          <w:iCs/>
        </w:rPr>
        <w:t xml:space="preserve"> </w:t>
      </w:r>
      <w:r w:rsidRPr="005A6531">
        <w:rPr>
          <w:b/>
          <w:bCs/>
          <w:iCs/>
        </w:rPr>
        <w:t>zł.</w:t>
      </w:r>
    </w:p>
    <w:p w14:paraId="629BED17" w14:textId="663A875B" w:rsidR="00B5575A" w:rsidRDefault="00B5575A" w:rsidP="00E56E10">
      <w:pPr>
        <w:pStyle w:val="Tekstpodstawowy21"/>
        <w:spacing w:before="20" w:after="20"/>
        <w:jc w:val="both"/>
        <w:rPr>
          <w:iCs/>
        </w:rPr>
      </w:pPr>
      <w:r w:rsidRPr="00B5575A">
        <w:rPr>
          <w:iCs/>
        </w:rPr>
        <w:t>4) Zwiększa się plan rozchodów o kwotę</w:t>
      </w:r>
      <w:r>
        <w:rPr>
          <w:b/>
          <w:bCs/>
          <w:iCs/>
        </w:rPr>
        <w:t xml:space="preserve"> 600 000,00 zł.</w:t>
      </w:r>
    </w:p>
    <w:p w14:paraId="69050A05" w14:textId="77777777" w:rsidR="00E56E10" w:rsidRDefault="00E56E10" w:rsidP="00E56E10">
      <w:pPr>
        <w:pStyle w:val="Tekstpodstawowy21"/>
        <w:spacing w:before="20" w:after="20"/>
        <w:jc w:val="both"/>
        <w:rPr>
          <w:iCs/>
        </w:rPr>
      </w:pPr>
    </w:p>
    <w:p w14:paraId="015E4FD1" w14:textId="68B07F57" w:rsidR="00E56E10" w:rsidRDefault="00E56E10" w:rsidP="00E56E10">
      <w:pPr>
        <w:pStyle w:val="Tekstpodstawowy21"/>
        <w:spacing w:before="20" w:after="20"/>
        <w:jc w:val="both"/>
        <w:rPr>
          <w:iCs/>
        </w:rPr>
      </w:pPr>
      <w:r>
        <w:rPr>
          <w:b/>
          <w:iCs/>
        </w:rPr>
        <w:t>§ </w:t>
      </w:r>
      <w:r w:rsidRPr="000C11D4">
        <w:rPr>
          <w:b/>
          <w:iCs/>
        </w:rPr>
        <w:t>2</w:t>
      </w:r>
      <w:r>
        <w:rPr>
          <w:iCs/>
        </w:rPr>
        <w:t>.</w:t>
      </w:r>
      <w:r w:rsidRPr="004B0F42">
        <w:rPr>
          <w:b/>
          <w:iCs/>
        </w:rPr>
        <w:t>1</w:t>
      </w:r>
      <w:r>
        <w:rPr>
          <w:iCs/>
        </w:rPr>
        <w:t xml:space="preserve"> </w:t>
      </w:r>
      <w:r w:rsidRPr="00E023BC">
        <w:rPr>
          <w:iCs/>
        </w:rPr>
        <w:t xml:space="preserve"> Plan dochodów budże</w:t>
      </w:r>
      <w:r>
        <w:rPr>
          <w:iCs/>
        </w:rPr>
        <w:t>t</w:t>
      </w:r>
      <w:r w:rsidRPr="00E023BC">
        <w:rPr>
          <w:iCs/>
        </w:rPr>
        <w:t xml:space="preserve">u Gminy </w:t>
      </w:r>
      <w:r>
        <w:rPr>
          <w:iCs/>
        </w:rPr>
        <w:t xml:space="preserve">Borzęcin na rok 2025 po zmianach wynosi </w:t>
      </w:r>
      <w:r>
        <w:rPr>
          <w:b/>
          <w:iCs/>
        </w:rPr>
        <w:t xml:space="preserve"> </w:t>
      </w:r>
      <w:r w:rsidR="00B5575A">
        <w:rPr>
          <w:b/>
          <w:iCs/>
        </w:rPr>
        <w:t>66</w:t>
      </w:r>
      <w:r w:rsidR="00C4798F">
        <w:rPr>
          <w:b/>
          <w:iCs/>
        </w:rPr>
        <w:t> 738 405,64</w:t>
      </w:r>
      <w:r w:rsidR="00B5575A">
        <w:rPr>
          <w:b/>
          <w:iCs/>
        </w:rPr>
        <w:t xml:space="preserve"> </w:t>
      </w:r>
      <w:r w:rsidRPr="002B3992">
        <w:rPr>
          <w:b/>
          <w:iCs/>
        </w:rPr>
        <w:t>zł</w:t>
      </w:r>
      <w:r>
        <w:rPr>
          <w:iCs/>
        </w:rPr>
        <w:t>, z tego:</w:t>
      </w:r>
    </w:p>
    <w:p w14:paraId="1A28AAEB" w14:textId="1C509EA8" w:rsidR="00E56E10" w:rsidRDefault="00E56E10" w:rsidP="00E56E10">
      <w:pPr>
        <w:pStyle w:val="Tekstpodstawowy21"/>
        <w:numPr>
          <w:ilvl w:val="0"/>
          <w:numId w:val="1"/>
        </w:numPr>
        <w:spacing w:before="20" w:after="20"/>
        <w:jc w:val="both"/>
        <w:rPr>
          <w:iCs/>
        </w:rPr>
      </w:pPr>
      <w:r>
        <w:rPr>
          <w:iCs/>
        </w:rPr>
        <w:t xml:space="preserve">dochody bieżące wynoszą </w:t>
      </w:r>
      <w:r w:rsidR="00B5575A" w:rsidRPr="00B5575A">
        <w:rPr>
          <w:b/>
          <w:bCs/>
          <w:iCs/>
        </w:rPr>
        <w:t>57 6</w:t>
      </w:r>
      <w:r w:rsidR="00B2305D">
        <w:rPr>
          <w:b/>
          <w:bCs/>
          <w:iCs/>
        </w:rPr>
        <w:t>6</w:t>
      </w:r>
      <w:r w:rsidR="00EA57E8">
        <w:rPr>
          <w:b/>
          <w:bCs/>
          <w:iCs/>
        </w:rPr>
        <w:t>5</w:t>
      </w:r>
      <w:r w:rsidR="00B5575A" w:rsidRPr="00B5575A">
        <w:rPr>
          <w:b/>
          <w:bCs/>
          <w:iCs/>
        </w:rPr>
        <w:t> 231,62</w:t>
      </w:r>
      <w:r>
        <w:rPr>
          <w:b/>
          <w:iCs/>
        </w:rPr>
        <w:t xml:space="preserve"> </w:t>
      </w:r>
      <w:r w:rsidRPr="00B027D2">
        <w:rPr>
          <w:b/>
          <w:iCs/>
        </w:rPr>
        <w:t>zł</w:t>
      </w:r>
      <w:r>
        <w:rPr>
          <w:iCs/>
        </w:rPr>
        <w:t>,</w:t>
      </w:r>
    </w:p>
    <w:p w14:paraId="2531B05F" w14:textId="08BF37F6" w:rsidR="00E56E10" w:rsidRDefault="00E56E10" w:rsidP="00E56E10">
      <w:pPr>
        <w:pStyle w:val="Tekstpodstawowy21"/>
        <w:numPr>
          <w:ilvl w:val="0"/>
          <w:numId w:val="1"/>
        </w:numPr>
        <w:spacing w:before="20" w:after="20"/>
        <w:jc w:val="both"/>
        <w:rPr>
          <w:iCs/>
        </w:rPr>
      </w:pPr>
      <w:r>
        <w:rPr>
          <w:iCs/>
        </w:rPr>
        <w:t xml:space="preserve">dochody majątkowe wynoszą </w:t>
      </w:r>
      <w:r w:rsidR="00B5575A" w:rsidRPr="00B5575A">
        <w:rPr>
          <w:b/>
          <w:bCs/>
          <w:iCs/>
        </w:rPr>
        <w:t>9</w:t>
      </w:r>
      <w:r w:rsidR="00C4798F">
        <w:rPr>
          <w:b/>
          <w:bCs/>
          <w:iCs/>
        </w:rPr>
        <w:t> 073 174,02</w:t>
      </w:r>
      <w:r w:rsidRPr="002B3992">
        <w:rPr>
          <w:b/>
          <w:iCs/>
        </w:rPr>
        <w:t>zł</w:t>
      </w:r>
      <w:r>
        <w:rPr>
          <w:iCs/>
        </w:rPr>
        <w:t>.</w:t>
      </w:r>
    </w:p>
    <w:p w14:paraId="7E47F7EC" w14:textId="77777777" w:rsidR="00E56E10" w:rsidRDefault="00E56E10" w:rsidP="00E56E10">
      <w:pPr>
        <w:pStyle w:val="Tekstpodstawowy21"/>
        <w:spacing w:before="20" w:after="20"/>
        <w:ind w:left="720"/>
        <w:jc w:val="both"/>
        <w:rPr>
          <w:iCs/>
        </w:rPr>
      </w:pPr>
    </w:p>
    <w:p w14:paraId="29FF2544" w14:textId="20005026" w:rsidR="00E56E10" w:rsidRDefault="00E56E10" w:rsidP="00E56E10">
      <w:pPr>
        <w:pStyle w:val="Tekstpodstawowy21"/>
        <w:spacing w:before="20" w:after="20"/>
        <w:jc w:val="both"/>
        <w:rPr>
          <w:iCs/>
        </w:rPr>
      </w:pPr>
      <w:r w:rsidRPr="004B0F42">
        <w:rPr>
          <w:b/>
          <w:iCs/>
        </w:rPr>
        <w:t>2</w:t>
      </w:r>
      <w:r>
        <w:rPr>
          <w:iCs/>
        </w:rPr>
        <w:t xml:space="preserve">. Plan wydatków budżetu Gminy Borzęcin na rok 2025 po zmianach wynosi </w:t>
      </w:r>
      <w:r w:rsidR="002C39B7">
        <w:rPr>
          <w:b/>
          <w:iCs/>
        </w:rPr>
        <w:t> </w:t>
      </w:r>
      <w:r w:rsidR="00B5575A">
        <w:rPr>
          <w:b/>
          <w:iCs/>
        </w:rPr>
        <w:t>70</w:t>
      </w:r>
      <w:r w:rsidR="00C4798F">
        <w:rPr>
          <w:b/>
          <w:iCs/>
        </w:rPr>
        <w:t> 601 304,15   </w:t>
      </w:r>
      <w:r w:rsidRPr="00B00380">
        <w:rPr>
          <w:b/>
          <w:iCs/>
        </w:rPr>
        <w:t>z</w:t>
      </w:r>
      <w:r w:rsidRPr="002B3992">
        <w:rPr>
          <w:b/>
          <w:iCs/>
        </w:rPr>
        <w:t>ł,</w:t>
      </w:r>
      <w:r>
        <w:rPr>
          <w:iCs/>
        </w:rPr>
        <w:t xml:space="preserve"> z tego:</w:t>
      </w:r>
    </w:p>
    <w:p w14:paraId="3C455BA0" w14:textId="52B69524" w:rsidR="00E56E10" w:rsidRDefault="00E56E10" w:rsidP="00E56E10">
      <w:pPr>
        <w:pStyle w:val="Tekstpodstawowy21"/>
        <w:spacing w:before="20" w:after="20"/>
        <w:jc w:val="both"/>
        <w:rPr>
          <w:iCs/>
        </w:rPr>
      </w:pPr>
      <w:r>
        <w:rPr>
          <w:iCs/>
        </w:rPr>
        <w:t xml:space="preserve">1) wydatki bieżące wynoszą </w:t>
      </w:r>
      <w:r w:rsidR="00B5575A" w:rsidRPr="00B5575A">
        <w:rPr>
          <w:b/>
          <w:bCs/>
          <w:iCs/>
        </w:rPr>
        <w:t>53 6</w:t>
      </w:r>
      <w:r w:rsidR="00B2305D">
        <w:rPr>
          <w:b/>
          <w:bCs/>
          <w:iCs/>
        </w:rPr>
        <w:t>85</w:t>
      </w:r>
      <w:r w:rsidR="00B5575A" w:rsidRPr="00B5575A">
        <w:rPr>
          <w:b/>
          <w:bCs/>
          <w:iCs/>
        </w:rPr>
        <w:t> 135,31</w:t>
      </w:r>
      <w:r w:rsidR="00B5575A">
        <w:rPr>
          <w:b/>
          <w:bCs/>
          <w:iCs/>
        </w:rPr>
        <w:t xml:space="preserve"> </w:t>
      </w:r>
      <w:r w:rsidRPr="00B5575A">
        <w:rPr>
          <w:b/>
          <w:bCs/>
          <w:iCs/>
        </w:rPr>
        <w:t>zł</w:t>
      </w:r>
      <w:r>
        <w:rPr>
          <w:iCs/>
        </w:rPr>
        <w:t>,</w:t>
      </w:r>
    </w:p>
    <w:p w14:paraId="4BD8CC43" w14:textId="59E9658E" w:rsidR="00E56E10" w:rsidRDefault="00E56E10" w:rsidP="00E56E10">
      <w:pPr>
        <w:pStyle w:val="Tekstpodstawowy21"/>
        <w:spacing w:before="20" w:after="20"/>
        <w:jc w:val="both"/>
        <w:rPr>
          <w:iCs/>
        </w:rPr>
      </w:pPr>
      <w:r>
        <w:rPr>
          <w:iCs/>
        </w:rPr>
        <w:t xml:space="preserve">2) wydatki majątkowe wynoszą </w:t>
      </w:r>
      <w:r w:rsidR="00B5575A" w:rsidRPr="00B5575A">
        <w:rPr>
          <w:b/>
          <w:bCs/>
          <w:iCs/>
        </w:rPr>
        <w:t>16</w:t>
      </w:r>
      <w:r w:rsidR="00C4798F">
        <w:rPr>
          <w:b/>
          <w:bCs/>
          <w:iCs/>
        </w:rPr>
        <w:t> 916 168,84</w:t>
      </w:r>
      <w:r w:rsidR="00B5575A">
        <w:rPr>
          <w:iCs/>
        </w:rPr>
        <w:t xml:space="preserve"> </w:t>
      </w:r>
      <w:r w:rsidRPr="002B3992">
        <w:rPr>
          <w:b/>
          <w:iCs/>
        </w:rPr>
        <w:t>zł</w:t>
      </w:r>
      <w:r>
        <w:rPr>
          <w:iCs/>
        </w:rPr>
        <w:t>.</w:t>
      </w:r>
    </w:p>
    <w:p w14:paraId="64F93D3F" w14:textId="77777777" w:rsidR="007E5176" w:rsidRDefault="007E5176" w:rsidP="00E56E10">
      <w:pPr>
        <w:pStyle w:val="Tekstpodstawowy21"/>
        <w:spacing w:before="20" w:after="20"/>
        <w:jc w:val="both"/>
        <w:rPr>
          <w:iCs/>
        </w:rPr>
      </w:pPr>
    </w:p>
    <w:p w14:paraId="4232B4F6" w14:textId="77777777" w:rsidR="002C39B7" w:rsidRDefault="002A4E69" w:rsidP="002C39B7">
      <w:pPr>
        <w:spacing w:line="276" w:lineRule="auto"/>
        <w:jc w:val="both"/>
        <w:rPr>
          <w:iCs/>
        </w:rPr>
      </w:pPr>
      <w:r w:rsidRPr="002A4E69">
        <w:rPr>
          <w:b/>
          <w:iCs/>
        </w:rPr>
        <w:t>§ 3</w:t>
      </w:r>
      <w:r w:rsidRPr="002A4E69">
        <w:rPr>
          <w:iCs/>
        </w:rPr>
        <w:t>. W Uchwale Budżetowej Gminy Borzęcin na rok 2025, Nr VII/74/2024 Rady Gminy Borzęcin z dnia 30 grudnia 2024 r., zwanej dalej Uchwałą budżetową, dokonuje się następujących zmian:</w:t>
      </w:r>
    </w:p>
    <w:p w14:paraId="7E951E35" w14:textId="6B40D8F1" w:rsidR="002A4E69" w:rsidRPr="002C39B7" w:rsidRDefault="002A4E69" w:rsidP="00FC5018">
      <w:pPr>
        <w:pStyle w:val="Akapitzlist"/>
        <w:numPr>
          <w:ilvl w:val="0"/>
          <w:numId w:val="2"/>
        </w:numPr>
        <w:spacing w:line="276" w:lineRule="auto"/>
        <w:ind w:left="360"/>
        <w:jc w:val="both"/>
        <w:rPr>
          <w:iCs/>
        </w:rPr>
      </w:pPr>
      <w:r w:rsidRPr="002C39B7">
        <w:rPr>
          <w:iCs/>
        </w:rPr>
        <w:t>paragraf 3 Uchwały budżetowej otrzymuje brzmienie:</w:t>
      </w:r>
    </w:p>
    <w:p w14:paraId="39B4D044" w14:textId="423EF8A8" w:rsidR="002A4E69" w:rsidRPr="002A4E69" w:rsidRDefault="002A4E69" w:rsidP="002A4E69">
      <w:pPr>
        <w:spacing w:line="276" w:lineRule="auto"/>
        <w:jc w:val="both"/>
        <w:rPr>
          <w:rFonts w:eastAsia="Calibri" w:cs="Calibri"/>
          <w:color w:val="000000"/>
          <w:lang w:eastAsia="zh-CN"/>
        </w:rPr>
      </w:pPr>
      <w:r w:rsidRPr="002A4E69">
        <w:rPr>
          <w:iCs/>
        </w:rPr>
        <w:t xml:space="preserve">„Różnica między  dochodami, a wydatkami stanowi planowany deficyt budżetu w kwocie </w:t>
      </w:r>
      <w:r w:rsidR="00B5575A" w:rsidRPr="00B5575A">
        <w:rPr>
          <w:b/>
          <w:bCs/>
          <w:iCs/>
        </w:rPr>
        <w:t>3 862 898,51</w:t>
      </w:r>
      <w:r w:rsidRPr="002A4E69">
        <w:rPr>
          <w:iCs/>
        </w:rPr>
        <w:t xml:space="preserve"> </w:t>
      </w:r>
      <w:r w:rsidRPr="002A4E69">
        <w:rPr>
          <w:rFonts w:eastAsia="Calibri" w:cs="Calibri"/>
          <w:b/>
          <w:color w:val="000000"/>
          <w:lang w:eastAsia="zh-CN"/>
        </w:rPr>
        <w:t>zł</w:t>
      </w:r>
      <w:r w:rsidR="00F32E34">
        <w:rPr>
          <w:rFonts w:eastAsia="Calibri" w:cs="Calibri"/>
          <w:color w:val="000000"/>
          <w:lang w:eastAsia="zh-CN"/>
        </w:rPr>
        <w:t>,</w:t>
      </w:r>
      <w:r w:rsidRPr="002A4E69">
        <w:rPr>
          <w:rFonts w:eastAsia="Calibri" w:cs="Calibri"/>
          <w:color w:val="000000"/>
          <w:lang w:eastAsia="zh-CN"/>
        </w:rPr>
        <w:t xml:space="preserve"> który zostanie pokryty przychodami pochodzącymi z:</w:t>
      </w:r>
    </w:p>
    <w:p w14:paraId="68A681AA" w14:textId="05A9F389" w:rsidR="002A4E69" w:rsidRPr="002A4E69" w:rsidRDefault="00445F47" w:rsidP="002A4E69">
      <w:pPr>
        <w:spacing w:line="276" w:lineRule="auto"/>
        <w:jc w:val="both"/>
        <w:rPr>
          <w:rFonts w:eastAsia="Calibri" w:cs="Calibri"/>
          <w:color w:val="000000"/>
          <w:lang w:eastAsia="zh-CN"/>
        </w:rPr>
      </w:pPr>
      <w:r>
        <w:rPr>
          <w:rFonts w:eastAsia="Calibri" w:cs="Calibri"/>
          <w:bCs/>
          <w:color w:val="000000"/>
          <w:lang w:eastAsia="zh-CN"/>
        </w:rPr>
        <w:t>1</w:t>
      </w:r>
      <w:r w:rsidR="0088607F" w:rsidRPr="0088607F">
        <w:rPr>
          <w:rFonts w:eastAsia="Calibri" w:cs="Calibri"/>
          <w:bCs/>
          <w:color w:val="000000"/>
          <w:lang w:eastAsia="zh-CN"/>
        </w:rPr>
        <w:t>)</w:t>
      </w:r>
      <w:r w:rsidR="002A4E69" w:rsidRPr="002A4E69">
        <w:rPr>
          <w:rFonts w:eastAsia="Calibri" w:cs="Calibri"/>
          <w:b/>
          <w:color w:val="000000"/>
          <w:lang w:eastAsia="zh-CN"/>
        </w:rPr>
        <w:t xml:space="preserve"> </w:t>
      </w:r>
      <w:r w:rsidR="002A4E69" w:rsidRPr="002A4E69">
        <w:rPr>
          <w:rFonts w:eastAsia="Calibri" w:cs="Calibri"/>
          <w:color w:val="000000"/>
          <w:lang w:eastAsia="zh-CN"/>
        </w:rPr>
        <w:t>niewykorzystanych środków pieniężnych</w:t>
      </w:r>
      <w:r w:rsidR="002A4E69" w:rsidRPr="002A4E69">
        <w:rPr>
          <w:rFonts w:eastAsia="Calibri" w:cs="Calibri"/>
          <w:b/>
          <w:color w:val="000000"/>
          <w:lang w:eastAsia="zh-CN"/>
        </w:rPr>
        <w:t xml:space="preserve"> </w:t>
      </w:r>
      <w:r w:rsidR="002A4E69" w:rsidRPr="002A4E69">
        <w:rPr>
          <w:rFonts w:eastAsia="Calibri" w:cs="Calibri"/>
          <w:color w:val="000000"/>
          <w:lang w:eastAsia="zh-CN"/>
        </w:rPr>
        <w:t xml:space="preserve">na rachunku bieżącym budżetu, wynikających z rozliczenia dochodów i wydatków nimi finansowanych związanych ze szczególnymi zasadami wykonywania budżetu określonymi w odrębnych ustawach w kwocie </w:t>
      </w:r>
      <w:r w:rsidR="002A4E69" w:rsidRPr="002A4E69">
        <w:rPr>
          <w:rFonts w:eastAsia="Calibri" w:cs="Calibri"/>
          <w:b/>
          <w:color w:val="000000"/>
          <w:lang w:eastAsia="zh-CN"/>
        </w:rPr>
        <w:t>450 732,47 zł</w:t>
      </w:r>
      <w:r w:rsidR="002A4E69" w:rsidRPr="002A4E69">
        <w:rPr>
          <w:rFonts w:eastAsia="Calibri" w:cs="Calibri"/>
          <w:color w:val="000000"/>
          <w:lang w:eastAsia="zh-CN"/>
        </w:rPr>
        <w:t>,</w:t>
      </w:r>
    </w:p>
    <w:p w14:paraId="56C9431A" w14:textId="1D42D6BE" w:rsidR="002A4E69" w:rsidRPr="002A4E69" w:rsidRDefault="00445F47" w:rsidP="002A4E69">
      <w:pPr>
        <w:spacing w:line="276" w:lineRule="auto"/>
        <w:jc w:val="both"/>
        <w:rPr>
          <w:lang w:eastAsia="zh-CN"/>
        </w:rPr>
      </w:pPr>
      <w:r>
        <w:rPr>
          <w:rFonts w:eastAsia="Calibri" w:cs="Calibri"/>
          <w:color w:val="000000"/>
          <w:lang w:eastAsia="zh-CN"/>
        </w:rPr>
        <w:t>2</w:t>
      </w:r>
      <w:r w:rsidR="0088607F">
        <w:rPr>
          <w:rFonts w:eastAsia="Calibri" w:cs="Calibri"/>
          <w:color w:val="000000"/>
          <w:lang w:eastAsia="zh-CN"/>
        </w:rPr>
        <w:t xml:space="preserve">) </w:t>
      </w:r>
      <w:r w:rsidR="002A4E69" w:rsidRPr="002A4E69">
        <w:rPr>
          <w:rFonts w:eastAsia="Calibri" w:cs="Calibri"/>
          <w:color w:val="000000"/>
          <w:lang w:eastAsia="zh-CN"/>
        </w:rPr>
        <w:t>niewykorzystanych środków pieniężnych na rachunku bieżącym budżetu wynikających z rozliczenia środków określonych w art. 5 ust.1 pkt 2 ustawy</w:t>
      </w:r>
      <w:r w:rsidR="005D0A4E">
        <w:rPr>
          <w:rFonts w:eastAsia="Calibri" w:cs="Calibri"/>
          <w:color w:val="000000"/>
          <w:lang w:eastAsia="zh-CN"/>
        </w:rPr>
        <w:t xml:space="preserve"> o finansach publicznych</w:t>
      </w:r>
      <w:r w:rsidR="002A4E69" w:rsidRPr="002A4E69">
        <w:rPr>
          <w:rFonts w:eastAsia="Calibri" w:cs="Calibri"/>
          <w:color w:val="000000"/>
          <w:lang w:eastAsia="zh-CN"/>
        </w:rPr>
        <w:t xml:space="preserve"> i dotacji na realizację programu, projektu lub zadania finansowanego z udziałem tych środków w kwocie </w:t>
      </w:r>
      <w:r w:rsidR="002A4E69" w:rsidRPr="002A4E69">
        <w:rPr>
          <w:rFonts w:eastAsia="Calibri" w:cs="Calibri"/>
          <w:b/>
          <w:bCs/>
          <w:color w:val="000000"/>
          <w:lang w:eastAsia="zh-CN"/>
        </w:rPr>
        <w:t>191 789,75 zł</w:t>
      </w:r>
      <w:r w:rsidR="002A4E69" w:rsidRPr="002A4E69">
        <w:rPr>
          <w:rFonts w:eastAsia="Calibri" w:cs="Calibri"/>
          <w:color w:val="000000"/>
          <w:lang w:eastAsia="zh-CN"/>
        </w:rPr>
        <w:t>,</w:t>
      </w:r>
    </w:p>
    <w:p w14:paraId="1A7ECE1E" w14:textId="2402E974" w:rsidR="00FC5018" w:rsidRDefault="00445F47" w:rsidP="002A4E69">
      <w:pPr>
        <w:spacing w:line="276" w:lineRule="auto"/>
        <w:jc w:val="both"/>
        <w:rPr>
          <w:rFonts w:eastAsia="Calibri" w:cs="Calibri"/>
          <w:bCs/>
          <w:color w:val="000000"/>
          <w:lang w:eastAsia="zh-CN"/>
        </w:rPr>
      </w:pPr>
      <w:r>
        <w:rPr>
          <w:rFonts w:eastAsia="Calibri" w:cs="Calibri"/>
          <w:color w:val="000000"/>
          <w:lang w:eastAsia="zh-CN"/>
        </w:rPr>
        <w:lastRenderedPageBreak/>
        <w:t>3</w:t>
      </w:r>
      <w:r w:rsidR="0088607F">
        <w:rPr>
          <w:rFonts w:eastAsia="Calibri" w:cs="Calibri"/>
          <w:color w:val="000000"/>
          <w:lang w:eastAsia="zh-CN"/>
        </w:rPr>
        <w:t xml:space="preserve">) </w:t>
      </w:r>
      <w:r w:rsidR="002A4E69" w:rsidRPr="002A4E69">
        <w:rPr>
          <w:rFonts w:eastAsia="Calibri" w:cs="Calibri"/>
          <w:color w:val="000000"/>
          <w:lang w:eastAsia="zh-CN"/>
        </w:rPr>
        <w:t xml:space="preserve">wolnych środków, o których mowa w art. 217 ust. 2 pkt 6 ustawy o finansach publicznych w wysokości </w:t>
      </w:r>
      <w:r w:rsidR="00B5575A">
        <w:rPr>
          <w:rFonts w:eastAsia="Calibri" w:cs="Calibri"/>
          <w:b/>
          <w:bCs/>
          <w:color w:val="000000"/>
          <w:lang w:eastAsia="zh-CN"/>
        </w:rPr>
        <w:t>3 220 376,29</w:t>
      </w:r>
      <w:r w:rsidR="002A4E69" w:rsidRPr="002A4E69">
        <w:rPr>
          <w:rFonts w:eastAsia="Calibri" w:cs="Calibri"/>
          <w:b/>
          <w:bCs/>
          <w:color w:val="000000"/>
          <w:lang w:eastAsia="zh-CN"/>
        </w:rPr>
        <w:t xml:space="preserve"> </w:t>
      </w:r>
      <w:r w:rsidR="002A4E69" w:rsidRPr="002A4E69">
        <w:rPr>
          <w:rFonts w:eastAsia="Calibri" w:cs="Calibri"/>
          <w:b/>
          <w:color w:val="000000"/>
          <w:lang w:eastAsia="zh-CN"/>
        </w:rPr>
        <w:t>zł</w:t>
      </w:r>
      <w:r w:rsidR="002A4E69" w:rsidRPr="002A4E69">
        <w:rPr>
          <w:rFonts w:eastAsia="Calibri" w:cs="Calibri"/>
          <w:bCs/>
          <w:color w:val="000000"/>
          <w:lang w:eastAsia="zh-CN"/>
        </w:rPr>
        <w:t>”.</w:t>
      </w:r>
    </w:p>
    <w:p w14:paraId="27C3D500" w14:textId="5CA717FB" w:rsidR="002A4E69" w:rsidRPr="00CA1FB3" w:rsidRDefault="002A4E69" w:rsidP="00CA1FB3">
      <w:pPr>
        <w:pStyle w:val="Akapitzlist"/>
        <w:numPr>
          <w:ilvl w:val="0"/>
          <w:numId w:val="2"/>
        </w:numPr>
        <w:spacing w:line="276" w:lineRule="auto"/>
        <w:ind w:left="360"/>
        <w:jc w:val="both"/>
        <w:rPr>
          <w:rFonts w:eastAsia="Calibri" w:cs="Calibri"/>
          <w:bCs/>
          <w:color w:val="000000"/>
          <w:lang w:eastAsia="zh-CN"/>
        </w:rPr>
      </w:pPr>
      <w:r w:rsidRPr="00CA1FB3">
        <w:rPr>
          <w:rFonts w:eastAsia="Calibri" w:cs="Calibri"/>
          <w:color w:val="000000"/>
          <w:lang w:eastAsia="zh-CN"/>
        </w:rPr>
        <w:t>paragraf 4 Uchwały budżetowej otrzymuje brzmienie:</w:t>
      </w:r>
    </w:p>
    <w:p w14:paraId="7F7FC29C" w14:textId="5E4C2ED8" w:rsidR="002C39B7" w:rsidRDefault="002A4E69" w:rsidP="002C39B7">
      <w:pPr>
        <w:spacing w:line="276" w:lineRule="auto"/>
        <w:jc w:val="both"/>
        <w:rPr>
          <w:iCs/>
        </w:rPr>
      </w:pPr>
      <w:r w:rsidRPr="002A4E69">
        <w:rPr>
          <w:iCs/>
        </w:rPr>
        <w:t xml:space="preserve">„Ustala się łączną kwotę przychodów budżetu w wysokości </w:t>
      </w:r>
      <w:r w:rsidR="0080027F">
        <w:rPr>
          <w:b/>
          <w:iCs/>
        </w:rPr>
        <w:t>5</w:t>
      </w:r>
      <w:r w:rsidR="00B5575A">
        <w:rPr>
          <w:b/>
          <w:iCs/>
        </w:rPr>
        <w:t> 492 898,51</w:t>
      </w:r>
      <w:r w:rsidRPr="002A4E69">
        <w:rPr>
          <w:b/>
          <w:iCs/>
        </w:rPr>
        <w:t xml:space="preserve"> zł </w:t>
      </w:r>
      <w:r w:rsidRPr="002A4E69">
        <w:rPr>
          <w:iCs/>
        </w:rPr>
        <w:t xml:space="preserve">oraz łączną kwotę rozchodów w wysokości </w:t>
      </w:r>
      <w:r w:rsidRPr="002A4E69">
        <w:rPr>
          <w:b/>
          <w:iCs/>
        </w:rPr>
        <w:t xml:space="preserve">1 </w:t>
      </w:r>
      <w:r w:rsidR="0080027F">
        <w:rPr>
          <w:b/>
          <w:iCs/>
        </w:rPr>
        <w:t>6</w:t>
      </w:r>
      <w:r w:rsidRPr="002A4E69">
        <w:rPr>
          <w:b/>
          <w:iCs/>
        </w:rPr>
        <w:t xml:space="preserve">30 000,00 zł, </w:t>
      </w:r>
      <w:r w:rsidRPr="002A4E69">
        <w:rPr>
          <w:iCs/>
        </w:rPr>
        <w:t>jak w załączniku nr 4 do niniejszej Uchwały”.</w:t>
      </w:r>
    </w:p>
    <w:p w14:paraId="02E209CA" w14:textId="278A1774" w:rsidR="002C39B7" w:rsidRPr="00CA1FB3" w:rsidRDefault="002A4E69" w:rsidP="00CA1FB3">
      <w:pPr>
        <w:pStyle w:val="Akapitzlist"/>
        <w:numPr>
          <w:ilvl w:val="0"/>
          <w:numId w:val="4"/>
        </w:numPr>
        <w:tabs>
          <w:tab w:val="left" w:pos="2880"/>
        </w:tabs>
        <w:spacing w:line="276" w:lineRule="auto"/>
        <w:ind w:left="360"/>
        <w:jc w:val="both"/>
        <w:rPr>
          <w:rFonts w:eastAsiaTheme="majorEastAsia"/>
        </w:rPr>
      </w:pPr>
      <w:r w:rsidRPr="00CA1FB3">
        <w:rPr>
          <w:rFonts w:eastAsia="Calibri" w:cs="Calibri"/>
          <w:color w:val="000000"/>
        </w:rPr>
        <w:t>Załącznik nr 3 do Uchwały budżetowej „Wydatki majątkowe Gminy Borzęcin na 2025 r.” otrzymuje brzmienie zgodnie z załącznikiem nr 3 do niniejszej Uchwały.</w:t>
      </w:r>
    </w:p>
    <w:p w14:paraId="1D04E3FE" w14:textId="7FCDDAE4" w:rsidR="002C39B7" w:rsidRPr="00CA1FB3" w:rsidRDefault="005D0A4E" w:rsidP="00CA1FB3">
      <w:pPr>
        <w:pStyle w:val="Akapitzlist"/>
        <w:numPr>
          <w:ilvl w:val="0"/>
          <w:numId w:val="4"/>
        </w:numPr>
        <w:tabs>
          <w:tab w:val="left" w:pos="2880"/>
        </w:tabs>
        <w:spacing w:line="276" w:lineRule="auto"/>
        <w:ind w:left="360"/>
        <w:jc w:val="both"/>
        <w:rPr>
          <w:rFonts w:eastAsia="Calibri" w:cs="Calibri"/>
          <w:color w:val="000000"/>
        </w:rPr>
      </w:pPr>
      <w:r w:rsidRPr="00CA1FB3">
        <w:rPr>
          <w:rFonts w:eastAsia="Calibri" w:cs="Calibri"/>
          <w:color w:val="000000"/>
        </w:rPr>
        <w:t>Załącznik nr 4 do Uchwały budżetowej „Przychody i rozchody Gminy Borzęcin na 2025 r.” otrzymuje brzmienie zgodnie z załącznikiem nr 4 do niniejszej Uchwały.</w:t>
      </w:r>
    </w:p>
    <w:p w14:paraId="45ECD1E6" w14:textId="4CE75148" w:rsidR="00FC5018" w:rsidRPr="00FC5018" w:rsidRDefault="00FC5018" w:rsidP="00FC5018">
      <w:pPr>
        <w:pStyle w:val="Akapitzlist"/>
        <w:numPr>
          <w:ilvl w:val="0"/>
          <w:numId w:val="4"/>
        </w:numPr>
        <w:spacing w:before="20" w:after="20" w:line="100" w:lineRule="atLeast"/>
        <w:ind w:left="417"/>
        <w:jc w:val="both"/>
        <w:rPr>
          <w:rFonts w:eastAsia="Calibri" w:cs="Calibri"/>
          <w:color w:val="000000"/>
        </w:rPr>
      </w:pPr>
      <w:r w:rsidRPr="00FC5018">
        <w:rPr>
          <w:rFonts w:eastAsia="Calibri" w:cs="Calibri"/>
          <w:color w:val="000000"/>
        </w:rPr>
        <w:t>Załącznik nr 5 do Uchwały budżetowej „</w:t>
      </w:r>
      <w:r w:rsidRPr="00FC5018">
        <w:rPr>
          <w:bCs/>
          <w:lang w:eastAsia="zh-CN"/>
        </w:rPr>
        <w:t>Dochody z tytułu wydawania zezwoleń na sprzedaż napojów alkoholowych i wydatki na realizację zadań określonych w gminnym programie profilaktyki i rozwiązywania problemów alkoholowych i przeciwdziałania narkomanii w 2025 r.” otrzymuje brzmienie zgodnie z załącznikiem nr 5 do niniejszej Uchwały.</w:t>
      </w:r>
    </w:p>
    <w:p w14:paraId="38852CC8" w14:textId="007C6252" w:rsidR="00663AE3" w:rsidRPr="004E716C" w:rsidRDefault="00663AE3" w:rsidP="00663AE3">
      <w:pPr>
        <w:pStyle w:val="Tekstpodstawowy21"/>
        <w:numPr>
          <w:ilvl w:val="0"/>
          <w:numId w:val="4"/>
        </w:numPr>
        <w:spacing w:before="20" w:after="20"/>
        <w:ind w:left="360"/>
        <w:jc w:val="both"/>
        <w:rPr>
          <w:rFonts w:eastAsia="Calibri"/>
        </w:rPr>
      </w:pPr>
      <w:r w:rsidRPr="004E716C">
        <w:rPr>
          <w:rStyle w:val="markedcontent"/>
          <w:rFonts w:eastAsia="Calibri"/>
        </w:rPr>
        <w:t>Załącznik nr 6 do Uchwały budżetowej „</w:t>
      </w:r>
      <w:r w:rsidRPr="004E716C">
        <w:rPr>
          <w:rFonts w:eastAsia="Calibri" w:cs="Calibri"/>
        </w:rPr>
        <w:t>Ś</w:t>
      </w:r>
      <w:r w:rsidRPr="004E716C">
        <w:t>rodki z opłaty, o której mowa w art. 9</w:t>
      </w:r>
      <w:r w:rsidRPr="004E716C">
        <w:rPr>
          <w:vertAlign w:val="superscript"/>
        </w:rPr>
        <w:t>2</w:t>
      </w:r>
      <w:r w:rsidRPr="004E716C">
        <w:t xml:space="preserve"> ust. 11 ustawy z dnia 26 października 1982 r. o wychowaniu w trzeźwości i przeciwdziałaniu alkoholizmowi i wydatki z budżetu na działania mające na celu realizację lokalnej międzysektorowej polityki przeciwdziałania negatywnym skutkom spożywania alkoholu” otrzymuje brzmienie zgodnie z załącznikiem nr </w:t>
      </w:r>
      <w:r w:rsidR="00FC5018">
        <w:t>6</w:t>
      </w:r>
      <w:r w:rsidRPr="004E716C">
        <w:t xml:space="preserve"> do niniejszej Uchwały.</w:t>
      </w:r>
    </w:p>
    <w:p w14:paraId="05C9E51A" w14:textId="7E7578B9" w:rsidR="00602E4C" w:rsidRPr="00DF0834" w:rsidRDefault="005B161B" w:rsidP="00602E4C">
      <w:pPr>
        <w:pStyle w:val="Akapitzlist"/>
        <w:numPr>
          <w:ilvl w:val="0"/>
          <w:numId w:val="4"/>
        </w:numPr>
        <w:tabs>
          <w:tab w:val="left" w:pos="2880"/>
        </w:tabs>
        <w:spacing w:line="276" w:lineRule="auto"/>
        <w:ind w:left="360"/>
        <w:jc w:val="both"/>
      </w:pPr>
      <w:r>
        <w:rPr>
          <w:rFonts w:eastAsia="Calibri" w:cs="Calibri"/>
          <w:iCs/>
          <w:color w:val="000000"/>
        </w:rPr>
        <w:t>Załącznik nr 8 do Uchwały Budżetowej „D</w:t>
      </w:r>
      <w:r w:rsidRPr="005B161B">
        <w:rPr>
          <w:rFonts w:eastAsia="Calibri" w:cs="Calibri"/>
          <w:iCs/>
          <w:color w:val="000000"/>
        </w:rPr>
        <w:t>ochody z opłat i kar pieniężnych za korzystanie ze środowiska oraz wydatki na finansowanie zadań Gminy Borzęcin w zakresie ochrony środowiska na 2025 r.</w:t>
      </w:r>
      <w:r>
        <w:rPr>
          <w:rFonts w:eastAsia="Calibri" w:cs="Calibri"/>
          <w:iCs/>
          <w:color w:val="000000"/>
        </w:rPr>
        <w:t xml:space="preserve">” otrzymuje brzmienie zgodnie z  </w:t>
      </w:r>
      <w:r w:rsidRPr="005B161B">
        <w:rPr>
          <w:rFonts w:eastAsia="Calibri" w:cs="Calibri"/>
          <w:iCs/>
          <w:color w:val="000000"/>
        </w:rPr>
        <w:t>załącznik</w:t>
      </w:r>
      <w:r>
        <w:rPr>
          <w:rFonts w:eastAsia="Calibri" w:cs="Calibri"/>
          <w:iCs/>
          <w:color w:val="000000"/>
        </w:rPr>
        <w:t>iem</w:t>
      </w:r>
      <w:r w:rsidRPr="005B161B">
        <w:rPr>
          <w:rFonts w:eastAsia="Calibri" w:cs="Calibri"/>
          <w:iCs/>
          <w:color w:val="000000"/>
        </w:rPr>
        <w:t xml:space="preserve"> nr </w:t>
      </w:r>
      <w:r w:rsidR="00602E4C">
        <w:rPr>
          <w:rFonts w:eastAsia="Calibri" w:cs="Calibri"/>
          <w:iCs/>
          <w:color w:val="000000"/>
        </w:rPr>
        <w:t>7</w:t>
      </w:r>
      <w:r w:rsidRPr="005B161B">
        <w:rPr>
          <w:rFonts w:eastAsia="Calibri" w:cs="Calibri"/>
          <w:iCs/>
          <w:color w:val="000000"/>
        </w:rPr>
        <w:t xml:space="preserve"> do niniejszej Uchwały.</w:t>
      </w:r>
    </w:p>
    <w:p w14:paraId="54F53D87" w14:textId="225389DB" w:rsidR="00DF0834" w:rsidRPr="00602E4C" w:rsidRDefault="00DF0834" w:rsidP="00170E60">
      <w:pPr>
        <w:numPr>
          <w:ilvl w:val="0"/>
          <w:numId w:val="4"/>
        </w:numPr>
        <w:tabs>
          <w:tab w:val="left" w:pos="2880"/>
        </w:tabs>
        <w:spacing w:line="276" w:lineRule="auto"/>
        <w:ind w:left="360"/>
        <w:jc w:val="both"/>
      </w:pPr>
      <w:r w:rsidRPr="00DF0834">
        <w:rPr>
          <w:rFonts w:eastAsia="Calibri" w:cs="Calibri"/>
          <w:iCs/>
          <w:color w:val="000000"/>
        </w:rPr>
        <w:t>Załącznik nr 10 do Uchwały budżetowej „Dochody z Rządowego Funduszu Polski Ład: Program Inwestycji Strategicznych oraz wydatki nimi finansowe w 2025 r.” otrzymuje brzmienie zgodnie z załącznikiem nr 8 do niniejszej Uchwały.</w:t>
      </w:r>
    </w:p>
    <w:p w14:paraId="66CEFFFA" w14:textId="6F752B46" w:rsidR="00602E4C" w:rsidRPr="00602E4C" w:rsidRDefault="00EA3B44" w:rsidP="00B01115">
      <w:pPr>
        <w:pStyle w:val="Akapitzlist"/>
        <w:numPr>
          <w:ilvl w:val="0"/>
          <w:numId w:val="4"/>
        </w:numPr>
        <w:tabs>
          <w:tab w:val="left" w:pos="2880"/>
        </w:tabs>
        <w:spacing w:line="276" w:lineRule="auto"/>
        <w:ind w:left="360"/>
        <w:jc w:val="both"/>
        <w:rPr>
          <w:rStyle w:val="markedcontent"/>
        </w:rPr>
      </w:pPr>
      <w:r w:rsidRPr="00602E4C">
        <w:rPr>
          <w:rFonts w:eastAsia="Calibri"/>
          <w:bCs/>
          <w:color w:val="000000"/>
        </w:rPr>
        <w:t>Załącznik nr 13 do Uchwały budżetowej „</w:t>
      </w:r>
      <w:r w:rsidRPr="00602E4C">
        <w:rPr>
          <w:rStyle w:val="markedcontent"/>
          <w:bCs/>
        </w:rPr>
        <w:t>Planowane wydatki jednostek pomocniczych Gminy</w:t>
      </w:r>
      <w:r w:rsidR="00027800">
        <w:rPr>
          <w:rStyle w:val="markedcontent"/>
          <w:bCs/>
        </w:rPr>
        <w:t xml:space="preserve"> Borzęcin</w:t>
      </w:r>
      <w:r w:rsidRPr="00602E4C">
        <w:rPr>
          <w:rStyle w:val="markedcontent"/>
          <w:bCs/>
        </w:rPr>
        <w:t xml:space="preserve"> na 2025 r.” otrzymuje brzmienie zgodnie z załącznikiem nr </w:t>
      </w:r>
      <w:r w:rsidR="00DF0834">
        <w:rPr>
          <w:rStyle w:val="markedcontent"/>
          <w:bCs/>
        </w:rPr>
        <w:t>9</w:t>
      </w:r>
      <w:r w:rsidRPr="00602E4C">
        <w:rPr>
          <w:rStyle w:val="markedcontent"/>
          <w:bCs/>
        </w:rPr>
        <w:t xml:space="preserve"> do niniejszej Uchwały.</w:t>
      </w:r>
    </w:p>
    <w:p w14:paraId="1EF758A8" w14:textId="036B14B9" w:rsidR="00602E4C" w:rsidRPr="00602E4C" w:rsidRDefault="00B01115" w:rsidP="00602E4C">
      <w:pPr>
        <w:pStyle w:val="Akapitzlist"/>
        <w:numPr>
          <w:ilvl w:val="0"/>
          <w:numId w:val="4"/>
        </w:numPr>
        <w:tabs>
          <w:tab w:val="left" w:pos="2880"/>
        </w:tabs>
        <w:spacing w:line="276" w:lineRule="auto"/>
        <w:ind w:left="360"/>
        <w:jc w:val="both"/>
      </w:pPr>
      <w:r w:rsidRPr="00602E4C">
        <w:rPr>
          <w:rFonts w:eastAsia="Calibri" w:cs="Calibri"/>
        </w:rPr>
        <w:t xml:space="preserve">Załącznik Nr 14 </w:t>
      </w:r>
      <w:r w:rsidR="00027800">
        <w:rPr>
          <w:rFonts w:eastAsia="Calibri" w:cs="Calibri"/>
        </w:rPr>
        <w:t xml:space="preserve">do Uchwały budżetowej </w:t>
      </w:r>
      <w:r w:rsidRPr="00602E4C">
        <w:rPr>
          <w:rFonts w:eastAsia="Calibri" w:cs="Calibri"/>
        </w:rPr>
        <w:t xml:space="preserve">„Zestawienie planowanych kwot dotacji udzielanych z Budżetu Gminy Borzęcin w 2025 r.” otrzymuje brzmienie zgodnie z załącznikiem nr </w:t>
      </w:r>
      <w:r w:rsidR="00DF0834">
        <w:rPr>
          <w:rFonts w:eastAsia="Calibri" w:cs="Calibri"/>
        </w:rPr>
        <w:t>10</w:t>
      </w:r>
      <w:r w:rsidRPr="00602E4C">
        <w:rPr>
          <w:rFonts w:eastAsia="Calibri" w:cs="Calibri"/>
        </w:rPr>
        <w:t xml:space="preserve"> do niniejszej Uchwały.</w:t>
      </w:r>
    </w:p>
    <w:p w14:paraId="4BB6366A" w14:textId="2383C66D" w:rsidR="00D4053E" w:rsidRPr="00602E4C" w:rsidRDefault="00D4053E" w:rsidP="00602E4C">
      <w:pPr>
        <w:pStyle w:val="Akapitzlist"/>
        <w:numPr>
          <w:ilvl w:val="0"/>
          <w:numId w:val="4"/>
        </w:numPr>
        <w:tabs>
          <w:tab w:val="left" w:pos="2880"/>
        </w:tabs>
        <w:spacing w:line="276" w:lineRule="auto"/>
        <w:ind w:left="360"/>
        <w:jc w:val="both"/>
        <w:rPr>
          <w:rStyle w:val="markedcontent"/>
        </w:rPr>
      </w:pPr>
      <w:r w:rsidRPr="00602E4C">
        <w:rPr>
          <w:rStyle w:val="markedcontent"/>
          <w:bCs/>
        </w:rPr>
        <w:t>Załącznik nr 15 do Uchwały budżetowej „D</w:t>
      </w:r>
      <w:r w:rsidRPr="00602E4C">
        <w:rPr>
          <w:rStyle w:val="markedcontent"/>
          <w:rFonts w:eastAsia="Calibri"/>
        </w:rPr>
        <w:t xml:space="preserve">ochody i wydatki na zadania realizowane na mocy porozumień z jednostkami samorządu terytorialnego w 2025 r,” otrzymuje brzmienie zgodnie z  załącznikiem nr </w:t>
      </w:r>
      <w:r w:rsidR="00602E4C">
        <w:rPr>
          <w:rStyle w:val="markedcontent"/>
          <w:rFonts w:eastAsia="Calibri"/>
        </w:rPr>
        <w:t>1</w:t>
      </w:r>
      <w:r w:rsidR="00DF0834">
        <w:rPr>
          <w:rStyle w:val="markedcontent"/>
          <w:rFonts w:eastAsia="Calibri"/>
        </w:rPr>
        <w:t>1</w:t>
      </w:r>
      <w:r w:rsidRPr="00602E4C">
        <w:rPr>
          <w:rStyle w:val="markedcontent"/>
          <w:rFonts w:eastAsia="Calibri"/>
        </w:rPr>
        <w:t xml:space="preserve"> do niniejszej Uchwały.</w:t>
      </w:r>
    </w:p>
    <w:p w14:paraId="00FCB4FE" w14:textId="4EAF2B34" w:rsidR="00E56E10" w:rsidRPr="00EA3B44" w:rsidRDefault="00E56E10" w:rsidP="00E56E10">
      <w:pPr>
        <w:tabs>
          <w:tab w:val="left" w:pos="680"/>
        </w:tabs>
        <w:spacing w:before="20" w:after="20"/>
        <w:jc w:val="both"/>
        <w:rPr>
          <w:rFonts w:eastAsia="Calibri"/>
          <w:bCs/>
          <w:color w:val="000000"/>
        </w:rPr>
      </w:pPr>
    </w:p>
    <w:p w14:paraId="79B8128B" w14:textId="77777777" w:rsidR="00E56E10" w:rsidRDefault="00E56E10" w:rsidP="00E56E10">
      <w:pPr>
        <w:tabs>
          <w:tab w:val="left" w:pos="680"/>
        </w:tabs>
        <w:spacing w:before="20" w:after="20"/>
        <w:jc w:val="both"/>
        <w:rPr>
          <w:rFonts w:eastAsia="Calibri" w:cs="Calibri"/>
          <w:color w:val="000000"/>
        </w:rPr>
      </w:pPr>
      <w:r>
        <w:rPr>
          <w:rFonts w:eastAsia="Calibri"/>
          <w:b/>
          <w:color w:val="000000"/>
        </w:rPr>
        <w:t xml:space="preserve">§ </w:t>
      </w:r>
      <w:r>
        <w:rPr>
          <w:rFonts w:eastAsia="Calibri" w:cs="Calibri"/>
          <w:b/>
          <w:color w:val="000000"/>
        </w:rPr>
        <w:t xml:space="preserve">4.  </w:t>
      </w:r>
      <w:r>
        <w:rPr>
          <w:rFonts w:eastAsia="Calibri" w:cs="Calibri"/>
          <w:color w:val="000000"/>
        </w:rPr>
        <w:t>W pozostałym zakresie zapisy Uchwały budżetowej pozostają bez zmian.</w:t>
      </w:r>
    </w:p>
    <w:p w14:paraId="25AC4706" w14:textId="77777777" w:rsidR="00E56E10" w:rsidRDefault="00E56E10" w:rsidP="00E56E10">
      <w:pPr>
        <w:tabs>
          <w:tab w:val="left" w:pos="680"/>
        </w:tabs>
        <w:spacing w:before="20" w:after="20"/>
        <w:jc w:val="both"/>
        <w:rPr>
          <w:rFonts w:eastAsia="Calibri" w:cs="Calibri"/>
          <w:b/>
          <w:color w:val="000000"/>
        </w:rPr>
      </w:pPr>
    </w:p>
    <w:p w14:paraId="5D2D7F2E" w14:textId="77777777" w:rsidR="00E56E10" w:rsidRDefault="00E56E10" w:rsidP="00E56E10">
      <w:pPr>
        <w:spacing w:before="20" w:after="20"/>
        <w:jc w:val="both"/>
        <w:rPr>
          <w:rFonts w:eastAsia="Calibri" w:cs="Calibri"/>
          <w:color w:val="000000"/>
        </w:rPr>
      </w:pPr>
      <w:r>
        <w:rPr>
          <w:rFonts w:eastAsia="Calibri" w:cs="Calibri"/>
          <w:b/>
          <w:color w:val="000000"/>
        </w:rPr>
        <w:t xml:space="preserve">§ 5. </w:t>
      </w:r>
      <w:r>
        <w:rPr>
          <w:rFonts w:eastAsia="Calibri" w:cs="Calibri"/>
          <w:color w:val="000000"/>
        </w:rPr>
        <w:t>Wykonanie uchwały powierza się Wójtowi Gminy Borzęcin.</w:t>
      </w:r>
    </w:p>
    <w:p w14:paraId="3574E4EC" w14:textId="77777777" w:rsidR="00E56E10" w:rsidRDefault="00E56E10" w:rsidP="00E56E10">
      <w:pPr>
        <w:tabs>
          <w:tab w:val="left" w:pos="1440"/>
        </w:tabs>
        <w:spacing w:before="20" w:after="20"/>
        <w:jc w:val="both"/>
        <w:rPr>
          <w:rFonts w:eastAsia="Calibri" w:cs="Calibri"/>
          <w:b/>
          <w:color w:val="000000"/>
        </w:rPr>
      </w:pPr>
    </w:p>
    <w:p w14:paraId="607F0A13" w14:textId="77777777" w:rsidR="00E56E10" w:rsidRDefault="00E56E10" w:rsidP="00E56E10">
      <w:pPr>
        <w:tabs>
          <w:tab w:val="left" w:pos="1440"/>
        </w:tabs>
        <w:spacing w:before="20" w:after="20"/>
        <w:rPr>
          <w:rFonts w:eastAsia="Calibri" w:cs="Calibri"/>
          <w:color w:val="000000"/>
        </w:rPr>
        <w:sectPr w:rsidR="00E56E10" w:rsidSect="00E56E10">
          <w:footerReference w:type="default" r:id="rId8"/>
          <w:pgSz w:w="11905" w:h="16837"/>
          <w:pgMar w:top="1417" w:right="1417" w:bottom="1417" w:left="1417" w:header="709" w:footer="709" w:gutter="0"/>
          <w:cols w:space="708"/>
          <w:docGrid w:linePitch="600" w:charSpace="32768"/>
        </w:sectPr>
      </w:pPr>
      <w:r>
        <w:rPr>
          <w:rFonts w:eastAsia="Calibri" w:cs="Calibri"/>
          <w:b/>
          <w:color w:val="000000"/>
        </w:rPr>
        <w:t xml:space="preserve">§ 6. </w:t>
      </w:r>
      <w:r>
        <w:rPr>
          <w:rFonts w:eastAsia="Calibri" w:cs="Calibri"/>
          <w:color w:val="000000"/>
        </w:rPr>
        <w:t>Uchwała wchodzi w życie z dniem podjęcia i podlega ogłoszeniu w Dzienniku Urzędowym Województwa Małopolskiego.</w:t>
      </w:r>
    </w:p>
    <w:p w14:paraId="04B25AAA" w14:textId="4F344FCC" w:rsidR="00E56E10" w:rsidRDefault="00E56E10" w:rsidP="00E56E10">
      <w:pPr>
        <w:tabs>
          <w:tab w:val="left" w:pos="2880"/>
        </w:tabs>
        <w:jc w:val="right"/>
        <w:rPr>
          <w:rFonts w:eastAsia="Calibri" w:cs="Calibri"/>
          <w:iCs/>
          <w:color w:val="000000"/>
        </w:rPr>
      </w:pPr>
      <w:r>
        <w:rPr>
          <w:rFonts w:eastAsia="Calibri" w:cs="Calibri"/>
          <w:iCs/>
          <w:color w:val="000000"/>
        </w:rPr>
        <w:lastRenderedPageBreak/>
        <w:t>Załącznik nr 1 do Uchwały Nr X</w:t>
      </w:r>
      <w:r w:rsidR="007E477C">
        <w:rPr>
          <w:rFonts w:eastAsia="Calibri" w:cs="Calibri"/>
          <w:iCs/>
          <w:color w:val="000000"/>
        </w:rPr>
        <w:t>I</w:t>
      </w:r>
      <w:r w:rsidR="00C14CCB">
        <w:rPr>
          <w:rFonts w:eastAsia="Calibri" w:cs="Calibri"/>
          <w:iCs/>
          <w:color w:val="000000"/>
        </w:rPr>
        <w:t>I</w:t>
      </w:r>
      <w:r>
        <w:rPr>
          <w:rFonts w:eastAsia="Calibri" w:cs="Calibri"/>
          <w:iCs/>
          <w:color w:val="000000"/>
        </w:rPr>
        <w:t>/…/2025</w:t>
      </w:r>
    </w:p>
    <w:p w14:paraId="494CE47A" w14:textId="77777777" w:rsidR="00E56E10" w:rsidRDefault="00E56E10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  <w:r>
        <w:rPr>
          <w:rFonts w:eastAsia="Calibri" w:cs="Calibri"/>
          <w:iCs/>
          <w:color w:val="000000"/>
        </w:rPr>
        <w:t>Rady Gminy Borzęcin</w:t>
      </w:r>
    </w:p>
    <w:p w14:paraId="25E6096B" w14:textId="4E4A5711" w:rsidR="00E56E10" w:rsidRDefault="00E56E10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  <w:r>
        <w:rPr>
          <w:rFonts w:eastAsia="Calibri" w:cs="Calibri"/>
          <w:iCs/>
          <w:color w:val="000000"/>
        </w:rPr>
        <w:t xml:space="preserve">z dnia … </w:t>
      </w:r>
      <w:r w:rsidR="00C14CCB">
        <w:rPr>
          <w:rFonts w:eastAsia="Calibri" w:cs="Calibri"/>
          <w:iCs/>
          <w:color w:val="000000"/>
        </w:rPr>
        <w:t>września</w:t>
      </w:r>
      <w:r>
        <w:rPr>
          <w:rFonts w:eastAsia="Calibri" w:cs="Calibri"/>
          <w:iCs/>
          <w:color w:val="000000"/>
        </w:rPr>
        <w:t xml:space="preserve">  2025 r.</w:t>
      </w:r>
    </w:p>
    <w:p w14:paraId="05041355" w14:textId="77777777" w:rsidR="00E56E10" w:rsidRDefault="00E56E10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086665F8" w14:textId="77777777" w:rsidR="00E56E10" w:rsidRDefault="00E56E10" w:rsidP="00E56E10">
      <w:pPr>
        <w:tabs>
          <w:tab w:val="left" w:pos="2940"/>
        </w:tabs>
        <w:jc w:val="center"/>
        <w:rPr>
          <w:rFonts w:eastAsia="Calibri" w:cs="Calibri"/>
          <w:b/>
          <w:iCs/>
          <w:color w:val="000000"/>
        </w:rPr>
      </w:pPr>
      <w:r>
        <w:rPr>
          <w:rFonts w:eastAsia="Calibri" w:cs="Calibri"/>
          <w:b/>
          <w:iCs/>
          <w:color w:val="000000"/>
        </w:rPr>
        <w:t>ZMIANY W UCHWALE BUDŻETOWEJ NA 2025 ROK – DOCHODY</w:t>
      </w:r>
    </w:p>
    <w:p w14:paraId="0A249340" w14:textId="75D0A592" w:rsidR="001E59B8" w:rsidRDefault="001E59B8" w:rsidP="001E59B8">
      <w:pPr>
        <w:tabs>
          <w:tab w:val="left" w:pos="2880"/>
          <w:tab w:val="left" w:pos="4875"/>
        </w:tabs>
        <w:spacing w:before="20" w:after="20"/>
        <w:rPr>
          <w:rFonts w:eastAsia="Calibri" w:cs="Calibri"/>
          <w:iCs/>
          <w:color w:val="000000"/>
        </w:rPr>
      </w:pPr>
    </w:p>
    <w:tbl>
      <w:tblPr>
        <w:tblW w:w="1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940"/>
        <w:gridCol w:w="720"/>
        <w:gridCol w:w="4400"/>
        <w:gridCol w:w="1880"/>
        <w:gridCol w:w="1820"/>
        <w:gridCol w:w="1540"/>
        <w:gridCol w:w="1940"/>
      </w:tblGrid>
      <w:tr w:rsidR="00BF4C24" w:rsidRPr="00BF4C24" w14:paraId="32C3CE69" w14:textId="77777777" w:rsidTr="00BF4C24">
        <w:trPr>
          <w:trHeight w:val="4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FBBB6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Dział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12F67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Rozdział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446AE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§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846E4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49630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Plan przed zmianą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25E91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Zmniejszenie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2C42E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Zwiększenie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CFAF1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Plan po zmianach</w:t>
            </w:r>
            <w:r w:rsidRPr="00BF4C2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  <w:t>(5+6+7)</w:t>
            </w:r>
          </w:p>
        </w:tc>
      </w:tr>
      <w:tr w:rsidR="00BF4C24" w:rsidRPr="00BF4C24" w14:paraId="101D8E5C" w14:textId="77777777" w:rsidTr="00BF4C24">
        <w:trPr>
          <w:trHeight w:val="19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26A56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63710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B4823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B530F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E5950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53D5C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FD075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CF0C6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8</w:t>
            </w:r>
          </w:p>
        </w:tc>
      </w:tr>
      <w:tr w:rsidR="00BF4C24" w:rsidRPr="00BF4C24" w14:paraId="4EA8230F" w14:textId="77777777" w:rsidTr="00BF4C24">
        <w:trPr>
          <w:trHeight w:val="237"/>
        </w:trPr>
        <w:tc>
          <w:tcPr>
            <w:tcW w:w="13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B1C43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F4C2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bieżące</w:t>
            </w:r>
          </w:p>
        </w:tc>
      </w:tr>
      <w:tr w:rsidR="00BF4C24" w:rsidRPr="00BF4C24" w14:paraId="3EA0D2F1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5E5CB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D7370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26F98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0073D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Transport i łączność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29404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310 496,10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523AA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5EBCE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9 445,00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3F668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319 941,10</w:t>
            </w:r>
          </w:p>
        </w:tc>
      </w:tr>
      <w:tr w:rsidR="00BF4C24" w:rsidRPr="00BF4C24" w14:paraId="5A312CBD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94C41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F383F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60016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DB289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70FF5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Drogi publiczne gminne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BE9D8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88 000,00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6D404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08168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9 445,00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1589D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97 445,00</w:t>
            </w:r>
          </w:p>
        </w:tc>
      </w:tr>
      <w:tr w:rsidR="00BF4C24" w:rsidRPr="00BF4C24" w14:paraId="3A449F45" w14:textId="77777777" w:rsidTr="00BF4C24">
        <w:trPr>
          <w:trHeight w:val="3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E4739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F1E9E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63CC2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0620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5C281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Wpływy z opłat za zezwolenia, akredytacje oraz opłaty ewidencyjne, w tym opłaty za częstotliwości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3BB82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88 000,00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D529B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6B8C2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ACA02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91 000,00</w:t>
            </w:r>
          </w:p>
        </w:tc>
      </w:tr>
      <w:tr w:rsidR="00BF4C24" w:rsidRPr="00BF4C24" w14:paraId="0E79CC54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EED29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D2897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B1BDF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0970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90CF6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Wpływy z różnych dochodów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2EFC3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50719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E1C48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6 445,00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FB399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6 445,00</w:t>
            </w:r>
          </w:p>
        </w:tc>
      </w:tr>
      <w:tr w:rsidR="00BF4C24" w:rsidRPr="00BF4C24" w14:paraId="3963762F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05A86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DC6BC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DDE1C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E9A68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Gospodarka mieszkaniowa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6777F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162 755,00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33CAB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B5DEF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35 000,00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F96A8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197 755,00</w:t>
            </w:r>
          </w:p>
        </w:tc>
      </w:tr>
      <w:tr w:rsidR="00BF4C24" w:rsidRPr="00BF4C24" w14:paraId="5A271075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9CA08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87064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70005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CA437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49D6E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Gospodarka gruntami i nieruchomościami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881CB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139 755,00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813C0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A7FC5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35 000,00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48C4D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174 755,00</w:t>
            </w:r>
          </w:p>
        </w:tc>
      </w:tr>
      <w:tr w:rsidR="00BF4C24" w:rsidRPr="00BF4C24" w14:paraId="6B1C0825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F31F8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CCC4B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5FA83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0470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8664F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Wpływy z opłat za trwały zarząd, użytkowanie i służebności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99BC6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45 337,00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9C1CF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D1BF5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35 000,00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66635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80 337,00</w:t>
            </w:r>
          </w:p>
        </w:tc>
      </w:tr>
      <w:tr w:rsidR="00BF4C24" w:rsidRPr="00BF4C24" w14:paraId="6D10487C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16E40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750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F5BFF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9422B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C4143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Administracja publiczna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098C8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254 273,70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20AA5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F3B8E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C615F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256 273,70</w:t>
            </w:r>
          </w:p>
        </w:tc>
      </w:tr>
      <w:tr w:rsidR="00BF4C24" w:rsidRPr="00BF4C24" w14:paraId="37F61B03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9A81F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37679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75095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49ED4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DFE8F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Pozostała działalność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BAD8F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100 724,00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E194B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D43FD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6108F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102 724,00</w:t>
            </w:r>
          </w:p>
        </w:tc>
      </w:tr>
      <w:tr w:rsidR="00BF4C24" w:rsidRPr="00BF4C24" w14:paraId="7C813ABF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70C7E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725C6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0FB43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0970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42D7B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Wpływy z różnych dochodów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18FFE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DC19E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982AC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6C3C6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2 000,00</w:t>
            </w:r>
          </w:p>
        </w:tc>
      </w:tr>
      <w:tr w:rsidR="00BF4C24" w:rsidRPr="00BF4C24" w14:paraId="1DC7F909" w14:textId="77777777" w:rsidTr="00BF4C24">
        <w:trPr>
          <w:trHeight w:val="52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7BDF5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756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F0A31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6B765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65D03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ADBDC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25 188 487,14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1615C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0E97A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353 269,19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9CC1B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25 541 756,33</w:t>
            </w:r>
          </w:p>
        </w:tc>
      </w:tr>
      <w:tr w:rsidR="00BF4C24" w:rsidRPr="00BF4C24" w14:paraId="22A9B7EE" w14:textId="77777777" w:rsidTr="00BF4C24">
        <w:trPr>
          <w:trHeight w:val="3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97DDA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DD4C8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75618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8EC86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6B1CA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F5572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1 245 000,00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DBFB1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FDBDE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353 269,19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2A326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1 598 269,19</w:t>
            </w:r>
          </w:p>
        </w:tc>
      </w:tr>
      <w:tr w:rsidR="00BF4C24" w:rsidRPr="00BF4C24" w14:paraId="74A41F41" w14:textId="77777777" w:rsidTr="00BF4C24">
        <w:trPr>
          <w:trHeight w:val="3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1F81B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80B0F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D23D3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0270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44CA4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Wpływy z części opłaty za zezwolenie na sprzedaż napojów alkoholowych w obrocie hurtowym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CF423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30 000,00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EC445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C77EF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3 269,19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2091C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33 269,19</w:t>
            </w:r>
          </w:p>
        </w:tc>
      </w:tr>
      <w:tr w:rsidR="00BF4C24" w:rsidRPr="00BF4C24" w14:paraId="402855B4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007A2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1C35E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0CE1B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0460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FBD4D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Wpływy z opłaty eksploatacyjnej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DDE23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1 050 000,00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F89CE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67A4D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350 000,00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ECD57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1 400 000,00</w:t>
            </w:r>
          </w:p>
        </w:tc>
      </w:tr>
      <w:tr w:rsidR="00BF4C24" w:rsidRPr="00BF4C24" w14:paraId="17DFF24D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C9EB9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758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21238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1E795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DEEB5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Różne rozliczenia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B7CB5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14 979 559,44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C03A5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4AD41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194 339,00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7680F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15 173 898,44</w:t>
            </w:r>
          </w:p>
        </w:tc>
      </w:tr>
      <w:tr w:rsidR="00BF4C24" w:rsidRPr="00BF4C24" w14:paraId="60816152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F285A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BB6E6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75814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463DB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79B47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Różne rozliczenia finansowe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CE104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320 801,57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11159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35454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194 339,00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701EA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515 140,57</w:t>
            </w:r>
          </w:p>
        </w:tc>
      </w:tr>
      <w:tr w:rsidR="00BF4C24" w:rsidRPr="00BF4C24" w14:paraId="03D2FAEC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F7588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CCE14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AAFC7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0920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64F50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Wpływy z pozostałych odsetek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DB12A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155 084,57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270E6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1FCD2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122 000,00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CF941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277 084,57</w:t>
            </w:r>
          </w:p>
        </w:tc>
      </w:tr>
      <w:tr w:rsidR="00BF4C24" w:rsidRPr="00BF4C24" w14:paraId="4F471962" w14:textId="77777777" w:rsidTr="00BF4C24">
        <w:trPr>
          <w:trHeight w:val="52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0EE13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A2D89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1CA6A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2030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F490E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2845D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CBB4D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A58CE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72 339,00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DBCF8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72 339,00</w:t>
            </w:r>
          </w:p>
        </w:tc>
      </w:tr>
      <w:tr w:rsidR="00BF4C24" w:rsidRPr="00BF4C24" w14:paraId="1F58CD57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5B3A4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801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9A21F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D6FBB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42524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Oświata i wychowanie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17F24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991 227,33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7503C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DE491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53 976,38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64F31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1 045 203,71</w:t>
            </w:r>
          </w:p>
        </w:tc>
      </w:tr>
      <w:tr w:rsidR="00BF4C24" w:rsidRPr="00BF4C24" w14:paraId="064DF0E8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A4179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E81A4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80195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063BF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F50D5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Pozostała działalność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CC8EE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88 528,00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52C39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E77C6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53 976,38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5C470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142 504,38</w:t>
            </w:r>
          </w:p>
        </w:tc>
      </w:tr>
      <w:tr w:rsidR="00BF4C24" w:rsidRPr="00BF4C24" w14:paraId="606DDE30" w14:textId="77777777" w:rsidTr="00BF4C24">
        <w:trPr>
          <w:trHeight w:val="41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F9D30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E4163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F2BAF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2057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BC5AB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 xml:space="preserve">Dotacja celowa w ramach programów finansowanych z udziałem środków europejskich oraz środków, o których mowa w art. 5 ust. 3 pkt 5 lit. a i b ustawy, lub płatności w ramach budżetu środków </w:t>
            </w: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lastRenderedPageBreak/>
              <w:t>europejskich, realizowanych przez jednostki samorządu terytorialnego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B1CF1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lastRenderedPageBreak/>
              <w:t>49 742,00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23213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7EBBB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50 977,70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B1CD5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100 719,70</w:t>
            </w:r>
          </w:p>
        </w:tc>
      </w:tr>
      <w:tr w:rsidR="00BF4C24" w:rsidRPr="00BF4C24" w14:paraId="6736E0C9" w14:textId="77777777" w:rsidTr="00BF4C24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1BADD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AB1E9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81AC7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2059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803AE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21DAE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2 926,00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94C3E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EAA8E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2 998,68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20717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5 924,68</w:t>
            </w:r>
          </w:p>
        </w:tc>
      </w:tr>
      <w:tr w:rsidR="00BF4C24" w:rsidRPr="00BF4C24" w14:paraId="5ED5B516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A5A48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852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65F24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C9989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ACBBF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Pomoc społeczna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75A51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8 238 916,68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0C00C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47868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313 095,15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C04ED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8 552 011,83</w:t>
            </w:r>
          </w:p>
        </w:tc>
      </w:tr>
      <w:tr w:rsidR="00BF4C24" w:rsidRPr="00BF4C24" w14:paraId="6CEDD3D4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107A6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F5268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85202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9373A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85E92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Domy pomocy społecznej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0F136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7 195 775,00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28D37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066B3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313 095,15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0B432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7 508 870,15</w:t>
            </w:r>
          </w:p>
        </w:tc>
      </w:tr>
      <w:tr w:rsidR="00BF4C24" w:rsidRPr="00BF4C24" w14:paraId="59BB787F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45AE8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06FE4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1502D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0830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D99BB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Wpływy z usług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F4412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6 480 200,00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335AA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E8D68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313 095,15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38FAC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6 793 295,15</w:t>
            </w:r>
          </w:p>
        </w:tc>
      </w:tr>
      <w:tr w:rsidR="00BF4C24" w:rsidRPr="00BF4C24" w14:paraId="069F9A03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A9720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46B30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0CBA1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0CC5B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Gospodarka komunalna i ochrona środowiska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CBC57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1 891 500,00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2240E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E0DBF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58 511,00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21800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1 950 011,00</w:t>
            </w:r>
          </w:p>
        </w:tc>
      </w:tr>
      <w:tr w:rsidR="00BF4C24" w:rsidRPr="00BF4C24" w14:paraId="71B6226B" w14:textId="77777777" w:rsidTr="00BF4C24">
        <w:trPr>
          <w:trHeight w:val="3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408AF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DDFC4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90019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E32E6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39372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C59DA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6 000,00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FC713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51DA8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FBCAD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9 000,00</w:t>
            </w:r>
          </w:p>
        </w:tc>
      </w:tr>
      <w:tr w:rsidR="00BF4C24" w:rsidRPr="00BF4C24" w14:paraId="361070C1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36073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80619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EE3B2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0690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1EBBE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Wpływy z różnych opłat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DCE30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6 000,00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BCC13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0B70F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3 000,00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BC990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9 000,00</w:t>
            </w:r>
          </w:p>
        </w:tc>
      </w:tr>
      <w:tr w:rsidR="00BF4C24" w:rsidRPr="00BF4C24" w14:paraId="5BF92781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274FB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E84FE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90026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0ECE0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C16BB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Pozostałe działania związane z gospodarką odpadami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0D71B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50 500,00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8F21C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D0B11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30 511,00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E5E6D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81 011,00</w:t>
            </w:r>
          </w:p>
        </w:tc>
      </w:tr>
      <w:tr w:rsidR="00BF4C24" w:rsidRPr="00BF4C24" w14:paraId="21A8F9BE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D6AA4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0C2D7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F5A7F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0970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F7572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Wpływy z różnych dochodów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93D31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40 500,00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D476C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9C876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23 000,00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C229F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63 500,00</w:t>
            </w:r>
          </w:p>
        </w:tc>
      </w:tr>
      <w:tr w:rsidR="00BF4C24" w:rsidRPr="00BF4C24" w14:paraId="6171B711" w14:textId="77777777" w:rsidTr="00BF4C24">
        <w:trPr>
          <w:trHeight w:val="52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1A88A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BB105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2BC19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2460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6D62A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2BCE3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509B7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25C43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7 511,00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A6BAD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7 511,00</w:t>
            </w:r>
          </w:p>
        </w:tc>
      </w:tr>
      <w:tr w:rsidR="00BF4C24" w:rsidRPr="00BF4C24" w14:paraId="439D145B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9049B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28AB2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90095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FA714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990FD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Pozostała działalność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C3B3C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95A6A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E8AD1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25 000,00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06CDB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25 000,00</w:t>
            </w:r>
          </w:p>
        </w:tc>
      </w:tr>
      <w:tr w:rsidR="00BF4C24" w:rsidRPr="00BF4C24" w14:paraId="28AF84D6" w14:textId="77777777" w:rsidTr="00BF4C24">
        <w:trPr>
          <w:trHeight w:val="52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2B834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1983A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9D44A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2710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21850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B9172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7C132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B5B87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25 000,00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32502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25 000,00</w:t>
            </w:r>
          </w:p>
        </w:tc>
      </w:tr>
      <w:tr w:rsidR="00BF4C24" w:rsidRPr="00BF4C24" w14:paraId="6B7C4EFE" w14:textId="77777777" w:rsidTr="00BF4C24">
        <w:trPr>
          <w:trHeight w:val="274"/>
        </w:trPr>
        <w:tc>
          <w:tcPr>
            <w:tcW w:w="6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7C7AD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F4C2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bieżące razem: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4320F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F4C2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56 645 595,90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126D1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F4C2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AF0B3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F4C2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1 019 635,72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0D587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F4C2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57 665 231,62</w:t>
            </w:r>
          </w:p>
        </w:tc>
      </w:tr>
      <w:tr w:rsidR="00BF4C24" w:rsidRPr="00BF4C24" w14:paraId="522546C3" w14:textId="77777777" w:rsidTr="00BF4C24">
        <w:trPr>
          <w:trHeight w:val="522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EF53E5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24823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65FA6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243 927,50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04396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DBAFF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53 976,38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B7286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297 903,88</w:t>
            </w:r>
          </w:p>
        </w:tc>
      </w:tr>
      <w:tr w:rsidR="00BF4C24" w:rsidRPr="00BF4C24" w14:paraId="748C3636" w14:textId="77777777" w:rsidTr="00BF4C24">
        <w:trPr>
          <w:trHeight w:val="237"/>
        </w:trPr>
        <w:tc>
          <w:tcPr>
            <w:tcW w:w="13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876A3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F4C2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majątkowe</w:t>
            </w:r>
          </w:p>
        </w:tc>
      </w:tr>
      <w:tr w:rsidR="00BF4C24" w:rsidRPr="00BF4C24" w14:paraId="2B5A120C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89E24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7B3E7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D832E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E4284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Transport i łączność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AB4BF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1 038 528,00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4C159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A7BDA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E323C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1 138 528,00</w:t>
            </w:r>
          </w:p>
        </w:tc>
      </w:tr>
      <w:tr w:rsidR="00BF4C24" w:rsidRPr="00BF4C24" w14:paraId="0E52D562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31F91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EC2EA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60016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83830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07795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Drogi publiczne gminne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8696C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338 528,00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102FE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C8AF0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AE9A9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438 528,00</w:t>
            </w:r>
          </w:p>
        </w:tc>
      </w:tr>
      <w:tr w:rsidR="00BF4C24" w:rsidRPr="00BF4C24" w14:paraId="53A6FF4F" w14:textId="77777777" w:rsidTr="00BF4C24">
        <w:trPr>
          <w:trHeight w:val="52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0D40A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34964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35F49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6300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B6B2E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BA0B2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0B677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4B8FE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99FDF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100 000,00</w:t>
            </w:r>
          </w:p>
        </w:tc>
      </w:tr>
      <w:tr w:rsidR="00BF4C24" w:rsidRPr="00BF4C24" w14:paraId="6D99F5D0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D569C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754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08180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4FBBE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A859D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Bezpieczeństwo publiczne i ochrona przeciwpożarowa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4867D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54 550,00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85AEE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-54 550,00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51722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54 550,00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52F72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54 550,00</w:t>
            </w:r>
          </w:p>
        </w:tc>
      </w:tr>
      <w:tr w:rsidR="00BF4C24" w:rsidRPr="00BF4C24" w14:paraId="25AC6F7F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81EC1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0A510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75412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90D37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CA583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Ochotnicze straże pożarne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664B7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54 550,00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276F4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-54 550,00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A4A81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54 550,00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904DE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54 550,00</w:t>
            </w:r>
          </w:p>
        </w:tc>
      </w:tr>
      <w:tr w:rsidR="00BF4C24" w:rsidRPr="00BF4C24" w14:paraId="21D161E6" w14:textId="77777777" w:rsidTr="00BF4C24">
        <w:trPr>
          <w:trHeight w:val="52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E337A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9AF14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E7159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6300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F506D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D516C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95E65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73172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54 550,00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09358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54 550,00</w:t>
            </w:r>
          </w:p>
        </w:tc>
      </w:tr>
      <w:tr w:rsidR="00BF4C24" w:rsidRPr="00BF4C24" w14:paraId="2671664D" w14:textId="77777777" w:rsidTr="00BF4C24">
        <w:trPr>
          <w:trHeight w:val="52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5809B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3A22A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0CF71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6630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30602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A486D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54 550,00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9654D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-54 550,00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FFD6F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A6995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BF4C24" w:rsidRPr="00BF4C24" w14:paraId="6B3BCE01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E6466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758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E8163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66EC1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3E05E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Różne rozliczenia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3528A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5 001 274,00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22A2F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933CD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115 124,47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525E7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5 116 398,47</w:t>
            </w:r>
          </w:p>
        </w:tc>
      </w:tr>
      <w:tr w:rsidR="00BF4C24" w:rsidRPr="00BF4C24" w14:paraId="6D6EB5AA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AFA51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1DC4D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75814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D5EF3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05630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Różne rozliczenia finansowe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734F9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5 001 274,00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7FD84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56840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115 124,47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D3B0A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5 116 398,47</w:t>
            </w:r>
          </w:p>
        </w:tc>
      </w:tr>
      <w:tr w:rsidR="00BF4C24" w:rsidRPr="00BF4C24" w14:paraId="6FBF415A" w14:textId="77777777" w:rsidTr="009C7324">
        <w:trPr>
          <w:trHeight w:val="52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C1C17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E7665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0EAF1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6330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1E8C2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B1FB7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C5CA9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BAD8A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53 602,30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D616C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53 602,30</w:t>
            </w:r>
          </w:p>
        </w:tc>
      </w:tr>
      <w:tr w:rsidR="00BF4C24" w:rsidRPr="00BF4C24" w14:paraId="026E98F8" w14:textId="77777777" w:rsidTr="009C7324">
        <w:trPr>
          <w:trHeight w:val="3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B00B9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lastRenderedPageBreak/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789C1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C9511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6370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F92DB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A1B0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5 001 274,00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DDBD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B7ECA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61 522,17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BF123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5 062 796,17</w:t>
            </w:r>
          </w:p>
        </w:tc>
      </w:tr>
      <w:tr w:rsidR="00BF4C24" w:rsidRPr="00BF4C24" w14:paraId="07AFBA91" w14:textId="77777777" w:rsidTr="009C73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F1FFB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AE1BC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2DC50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ABBF0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Gospodarka komunalna i ochrona środowiska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8959E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0A76A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35F41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A20F8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100 000,00</w:t>
            </w:r>
          </w:p>
        </w:tc>
      </w:tr>
      <w:tr w:rsidR="00BF4C24" w:rsidRPr="00BF4C24" w14:paraId="361F1FFA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4F270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5A182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90095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1C494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F3F20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Pozostała działalność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594E6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E396E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E3729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6DFA8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100 000,00</w:t>
            </w:r>
          </w:p>
        </w:tc>
      </w:tr>
      <w:tr w:rsidR="00BF4C24" w:rsidRPr="00BF4C24" w14:paraId="04E1342E" w14:textId="77777777" w:rsidTr="00BF4C24">
        <w:trPr>
          <w:trHeight w:val="52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A8712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CA1CC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7C3EF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6300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483D5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284AF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8DC41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689AD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100 000,00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C7715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100 000,00</w:t>
            </w:r>
          </w:p>
        </w:tc>
      </w:tr>
      <w:tr w:rsidR="00BF4C24" w:rsidRPr="00BF4C24" w14:paraId="1BD80956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B6A21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921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34E47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ECEEA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4A7AB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Kultura i ochrona dziedzictwa narodowego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141F5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930 475,00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C30FD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-5 675,00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043B6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5 675,00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262E0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930 475,00</w:t>
            </w:r>
          </w:p>
        </w:tc>
      </w:tr>
      <w:tr w:rsidR="00BF4C24" w:rsidRPr="00BF4C24" w14:paraId="1F8776AE" w14:textId="77777777" w:rsidTr="00BF4C24">
        <w:trPr>
          <w:trHeight w:val="21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AF98A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4000B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92109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288D4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7F6E6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Domy i ośrodki kultury, świetlice i kluby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78CC7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5 675,00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0831C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-5 675,00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2BAB0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5 675,00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0D2E4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5 675,00</w:t>
            </w:r>
          </w:p>
        </w:tc>
      </w:tr>
      <w:tr w:rsidR="00BF4C24" w:rsidRPr="00BF4C24" w14:paraId="2AFACC1E" w14:textId="77777777" w:rsidTr="00BF4C24">
        <w:trPr>
          <w:trHeight w:val="52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0C2BC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B71C1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7A937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6300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39459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EED5A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4796E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31B5E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5 675,00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DDE02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5 675,00</w:t>
            </w:r>
          </w:p>
        </w:tc>
      </w:tr>
      <w:tr w:rsidR="00BF4C24" w:rsidRPr="00BF4C24" w14:paraId="21C1C74D" w14:textId="77777777" w:rsidTr="00BF4C24">
        <w:trPr>
          <w:trHeight w:val="52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5691F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EBC61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DA14A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6630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17BBB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4ABD8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5 675,00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1616D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-5 675,00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3520F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003E1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</w:tr>
      <w:tr w:rsidR="00BF4C24" w:rsidRPr="00BF4C24" w14:paraId="3D3AC102" w14:textId="77777777" w:rsidTr="00BF4C24">
        <w:trPr>
          <w:trHeight w:val="274"/>
        </w:trPr>
        <w:tc>
          <w:tcPr>
            <w:tcW w:w="6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7927E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F4C2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majątkowe razem: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BA41F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F4C2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8 758 049,55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40384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F4C2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-60 225,00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7B904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F4C2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375 349,47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1B507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F4C2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9 073 174,02</w:t>
            </w:r>
          </w:p>
        </w:tc>
      </w:tr>
      <w:tr w:rsidR="00BF4C24" w:rsidRPr="00BF4C24" w14:paraId="1E6CEA4E" w14:textId="77777777" w:rsidTr="00BF4C24">
        <w:trPr>
          <w:trHeight w:val="522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0B401F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7A94C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69FC0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82 276,00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B6C1A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F1C1B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5F88D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82 276,00</w:t>
            </w:r>
          </w:p>
        </w:tc>
      </w:tr>
      <w:tr w:rsidR="00BF4C24" w:rsidRPr="00BF4C24" w14:paraId="5F2E90C8" w14:textId="77777777" w:rsidTr="00BF4C24">
        <w:trPr>
          <w:trHeight w:val="274"/>
        </w:trPr>
        <w:tc>
          <w:tcPr>
            <w:tcW w:w="6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564D6" w14:textId="77777777" w:rsidR="00BF4C24" w:rsidRPr="00BF4C24" w:rsidRDefault="00BF4C24" w:rsidP="00BF4C2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F4C2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Ogółem: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A4FEA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F4C2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65 403 645,45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8AC9C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F4C2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-60 225,00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2A607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F4C2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1 394 985,19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82DB6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F4C2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66 738 405,64</w:t>
            </w:r>
          </w:p>
        </w:tc>
      </w:tr>
      <w:tr w:rsidR="00BF4C24" w:rsidRPr="00BF4C24" w14:paraId="750C821F" w14:textId="77777777" w:rsidTr="00BF4C24">
        <w:trPr>
          <w:trHeight w:val="522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75378E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0EF77" w14:textId="77777777" w:rsidR="00BF4C24" w:rsidRPr="00BF4C24" w:rsidRDefault="00BF4C24" w:rsidP="00BF4C2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FA0DD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326 203,50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B290F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2F811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53 976,38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3994A" w14:textId="77777777" w:rsidR="00BF4C24" w:rsidRPr="00BF4C24" w:rsidRDefault="00BF4C24" w:rsidP="00BF4C2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BF4C24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380 179,88</w:t>
            </w:r>
          </w:p>
        </w:tc>
      </w:tr>
    </w:tbl>
    <w:p w14:paraId="54096149" w14:textId="7617CD1C" w:rsidR="00C94BC7" w:rsidRDefault="00C94BC7" w:rsidP="001E59B8">
      <w:pPr>
        <w:tabs>
          <w:tab w:val="left" w:pos="2880"/>
          <w:tab w:val="left" w:pos="4875"/>
        </w:tabs>
        <w:spacing w:before="20" w:after="20"/>
        <w:rPr>
          <w:rFonts w:eastAsia="Calibri" w:cs="Calibri"/>
          <w:iCs/>
          <w:color w:val="000000"/>
        </w:rPr>
      </w:pPr>
    </w:p>
    <w:p w14:paraId="42CBF98D" w14:textId="77777777" w:rsidR="00C94BC7" w:rsidRDefault="00C94BC7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4F29A411" w14:textId="77777777" w:rsidR="00C94BC7" w:rsidRDefault="00C94BC7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78FFAF19" w14:textId="77777777" w:rsidR="00C94BC7" w:rsidRDefault="00C94BC7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4204B1A5" w14:textId="77777777" w:rsidR="00C94BC7" w:rsidRDefault="00C94BC7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6597DA7E" w14:textId="77777777" w:rsidR="00C94BC7" w:rsidRDefault="00C94BC7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33FDB629" w14:textId="77777777" w:rsidR="00C94BC7" w:rsidRDefault="00C94BC7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146AFF0F" w14:textId="77777777" w:rsidR="00C94BC7" w:rsidRDefault="00C94BC7" w:rsidP="00C94BC7">
      <w:pPr>
        <w:tabs>
          <w:tab w:val="left" w:pos="2880"/>
        </w:tabs>
        <w:spacing w:before="20" w:after="20"/>
        <w:rPr>
          <w:rFonts w:eastAsia="Calibri" w:cs="Calibri"/>
          <w:iCs/>
          <w:color w:val="000000"/>
        </w:rPr>
      </w:pPr>
    </w:p>
    <w:p w14:paraId="36FA003E" w14:textId="77777777" w:rsidR="00C94BC7" w:rsidRDefault="00C94BC7" w:rsidP="00C94BC7">
      <w:pPr>
        <w:tabs>
          <w:tab w:val="left" w:pos="2880"/>
        </w:tabs>
        <w:spacing w:before="20" w:after="20"/>
        <w:rPr>
          <w:rFonts w:eastAsia="Calibri" w:cs="Calibri"/>
          <w:iCs/>
          <w:color w:val="000000"/>
        </w:rPr>
      </w:pPr>
    </w:p>
    <w:p w14:paraId="7CEFA1C9" w14:textId="77777777" w:rsidR="00C14CCB" w:rsidRDefault="00C14CC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54822A8E" w14:textId="77777777" w:rsidR="00C14CCB" w:rsidRDefault="00C14CCB" w:rsidP="00466113">
      <w:pPr>
        <w:tabs>
          <w:tab w:val="left" w:pos="2880"/>
        </w:tabs>
        <w:spacing w:before="20" w:after="20"/>
        <w:rPr>
          <w:rFonts w:eastAsia="Calibri" w:cs="Calibri"/>
          <w:iCs/>
          <w:color w:val="000000"/>
        </w:rPr>
      </w:pPr>
    </w:p>
    <w:p w14:paraId="7D0E5140" w14:textId="77777777" w:rsidR="00BF4C24" w:rsidRDefault="00BF4C24" w:rsidP="00466113">
      <w:pPr>
        <w:tabs>
          <w:tab w:val="left" w:pos="2880"/>
        </w:tabs>
        <w:spacing w:before="20" w:after="20"/>
        <w:rPr>
          <w:rFonts w:eastAsia="Calibri" w:cs="Calibri"/>
          <w:iCs/>
          <w:color w:val="000000"/>
        </w:rPr>
      </w:pPr>
    </w:p>
    <w:p w14:paraId="3E786DCF" w14:textId="77777777" w:rsidR="00466113" w:rsidRDefault="00466113" w:rsidP="00466113">
      <w:pPr>
        <w:tabs>
          <w:tab w:val="left" w:pos="2880"/>
        </w:tabs>
        <w:spacing w:before="20" w:after="20"/>
        <w:rPr>
          <w:rFonts w:eastAsia="Calibri" w:cs="Calibri"/>
          <w:iCs/>
          <w:color w:val="000000"/>
        </w:rPr>
      </w:pPr>
    </w:p>
    <w:p w14:paraId="53FF5757" w14:textId="77777777" w:rsidR="00C14CCB" w:rsidRDefault="00C14CC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2EB0A1C3" w14:textId="77777777" w:rsidR="00C14CCB" w:rsidRDefault="00C14CC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4D481C5B" w14:textId="02F4D6A8" w:rsidR="00E56E10" w:rsidRDefault="00E56E10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  <w:r>
        <w:rPr>
          <w:rFonts w:eastAsia="Calibri" w:cs="Calibri"/>
          <w:iCs/>
          <w:color w:val="000000"/>
        </w:rPr>
        <w:lastRenderedPageBreak/>
        <w:t>Załącznik nr 2 do Uchwały Nr X</w:t>
      </w:r>
      <w:r w:rsidR="007E477C">
        <w:rPr>
          <w:rFonts w:eastAsia="Calibri" w:cs="Calibri"/>
          <w:iCs/>
          <w:color w:val="000000"/>
        </w:rPr>
        <w:t>I</w:t>
      </w:r>
      <w:r w:rsidR="00C14CCB">
        <w:rPr>
          <w:rFonts w:eastAsia="Calibri" w:cs="Calibri"/>
          <w:iCs/>
          <w:color w:val="000000"/>
        </w:rPr>
        <w:t>I</w:t>
      </w:r>
      <w:r>
        <w:rPr>
          <w:rFonts w:eastAsia="Calibri" w:cs="Calibri"/>
          <w:iCs/>
          <w:color w:val="000000"/>
        </w:rPr>
        <w:t>/…/2025</w:t>
      </w:r>
    </w:p>
    <w:p w14:paraId="6274B2A3" w14:textId="77777777" w:rsidR="00E56E10" w:rsidRDefault="00E56E10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  <w:r>
        <w:rPr>
          <w:rFonts w:eastAsia="Calibri" w:cs="Calibri"/>
          <w:iCs/>
          <w:color w:val="000000"/>
        </w:rPr>
        <w:t>Rady Gminy Borzęcin</w:t>
      </w:r>
    </w:p>
    <w:p w14:paraId="31F6006A" w14:textId="35541509" w:rsidR="00E56E10" w:rsidRDefault="00E56E10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  <w:r>
        <w:rPr>
          <w:rFonts w:eastAsia="Calibri" w:cs="Calibri"/>
          <w:iCs/>
          <w:color w:val="000000"/>
        </w:rPr>
        <w:t xml:space="preserve">z dnia … </w:t>
      </w:r>
      <w:r w:rsidR="00C14CCB">
        <w:rPr>
          <w:rFonts w:eastAsia="Calibri" w:cs="Calibri"/>
          <w:iCs/>
          <w:color w:val="000000"/>
        </w:rPr>
        <w:t>wrześni</w:t>
      </w:r>
      <w:r w:rsidR="007E477C">
        <w:rPr>
          <w:rFonts w:eastAsia="Calibri" w:cs="Calibri"/>
          <w:iCs/>
          <w:color w:val="000000"/>
        </w:rPr>
        <w:t>a</w:t>
      </w:r>
      <w:r>
        <w:rPr>
          <w:rFonts w:eastAsia="Calibri" w:cs="Calibri"/>
          <w:iCs/>
          <w:color w:val="000000"/>
        </w:rPr>
        <w:t xml:space="preserve"> 2025 r.</w:t>
      </w:r>
    </w:p>
    <w:p w14:paraId="457ABD3F" w14:textId="77777777" w:rsidR="00E56E10" w:rsidRDefault="00E56E10" w:rsidP="00E56E10">
      <w:pPr>
        <w:tabs>
          <w:tab w:val="left" w:pos="2880"/>
        </w:tabs>
        <w:spacing w:before="20" w:after="20"/>
        <w:rPr>
          <w:rFonts w:eastAsia="Calibri" w:cs="Calibri"/>
          <w:b/>
          <w:iCs/>
          <w:color w:val="000000"/>
        </w:rPr>
      </w:pPr>
    </w:p>
    <w:p w14:paraId="33B06982" w14:textId="76F35458" w:rsidR="002A4E69" w:rsidRDefault="00E56E10" w:rsidP="004D78B1">
      <w:pPr>
        <w:tabs>
          <w:tab w:val="left" w:pos="2880"/>
        </w:tabs>
        <w:spacing w:before="20" w:after="20"/>
        <w:jc w:val="center"/>
        <w:rPr>
          <w:rFonts w:eastAsia="Calibri" w:cs="Calibri"/>
          <w:b/>
          <w:iCs/>
          <w:color w:val="000000"/>
        </w:rPr>
      </w:pPr>
      <w:r>
        <w:rPr>
          <w:rFonts w:eastAsia="Calibri" w:cs="Calibri"/>
          <w:b/>
          <w:iCs/>
          <w:color w:val="000000"/>
        </w:rPr>
        <w:t>ZMIANY W UCHWALE BUDŻETOWEJ NA 2025 ROK – WYDATKI</w:t>
      </w:r>
    </w:p>
    <w:p w14:paraId="14B0EA9C" w14:textId="77777777" w:rsidR="008B244B" w:rsidRDefault="008B244B" w:rsidP="004D78B1">
      <w:pPr>
        <w:tabs>
          <w:tab w:val="left" w:pos="2880"/>
        </w:tabs>
        <w:spacing w:before="20" w:after="20"/>
        <w:jc w:val="center"/>
        <w:rPr>
          <w:rFonts w:eastAsia="Calibri" w:cs="Calibri"/>
          <w:b/>
          <w:iCs/>
          <w:color w:val="000000"/>
        </w:rPr>
      </w:pPr>
    </w:p>
    <w:tbl>
      <w:tblPr>
        <w:tblW w:w="158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649"/>
        <w:gridCol w:w="583"/>
        <w:gridCol w:w="1836"/>
        <w:gridCol w:w="834"/>
        <w:gridCol w:w="896"/>
        <w:gridCol w:w="965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</w:tblGrid>
      <w:tr w:rsidR="008B244B" w:rsidRPr="008B244B" w14:paraId="6497524B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F6CEC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Dział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2A1A9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Rozdział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070B0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§</w:t>
            </w: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br/>
              <w:t>/</w:t>
            </w: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br/>
              <w:t>grupa</w:t>
            </w:r>
          </w:p>
        </w:tc>
        <w:tc>
          <w:tcPr>
            <w:tcW w:w="2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FF4CB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Nazwa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ED5F4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Plan</w:t>
            </w:r>
          </w:p>
        </w:tc>
        <w:tc>
          <w:tcPr>
            <w:tcW w:w="1060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2D30D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 tego:</w:t>
            </w:r>
          </w:p>
        </w:tc>
      </w:tr>
      <w:tr w:rsidR="008B244B" w:rsidRPr="008B244B" w14:paraId="71E7E20A" w14:textId="77777777" w:rsidTr="008B244B">
        <w:trPr>
          <w:trHeight w:val="165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CE66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FF17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FE36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2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30F6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3A6D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50CBA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Wydatki bieżące</w:t>
            </w:r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62E5B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 tego: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D63C0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 xml:space="preserve">Wydatki </w:t>
            </w: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br/>
              <w:t>majątkowe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89EFB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 tego:</w:t>
            </w:r>
          </w:p>
        </w:tc>
      </w:tr>
      <w:tr w:rsidR="008B244B" w:rsidRPr="008B244B" w14:paraId="29400277" w14:textId="77777777" w:rsidTr="008B244B">
        <w:trPr>
          <w:trHeight w:val="165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7982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63B5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F1A2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2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BF23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7CE7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99F8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AADA8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 xml:space="preserve">wydatki </w:t>
            </w: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br/>
              <w:t>jednostek</w:t>
            </w: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br/>
              <w:t>budżetowych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4B9CF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 tego: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90162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dotacje na zadania bieżące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6D583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świadczenia na rzecz osób fizycznych;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9ABF4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wydatki na programy finansowane z udziałem środków, o których mowa w art. 5 ust. 1 pkt 2 i 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66D4E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wypłaty z tytułu poręczeń i gwarancji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C35FB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obsługa długu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FC6B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6F681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inwestycje i zakupy inwestycyjne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B8A28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w tym:</w:t>
            </w:r>
          </w:p>
        </w:tc>
      </w:tr>
      <w:tr w:rsidR="008B244B" w:rsidRPr="008B244B" w14:paraId="4F62B3DA" w14:textId="77777777" w:rsidTr="008B244B">
        <w:trPr>
          <w:trHeight w:val="837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B523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DF0A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62D5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2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6CB1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ABCD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BBC3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FFBE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F5456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wynagrodzenia i składki od nich naliczane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34069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wydatki związane z realizacją ich statutowych zadań;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AB57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06E5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6173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4518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8474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3B1F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FCAB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FC058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na programy finansowane z udziałem środków, o których mowa w art. 5 ust. 1 pkt 2 i 3,</w:t>
            </w:r>
          </w:p>
        </w:tc>
      </w:tr>
      <w:tr w:rsidR="008B244B" w:rsidRPr="008B244B" w14:paraId="4D21B131" w14:textId="77777777" w:rsidTr="008B244B">
        <w:trPr>
          <w:trHeight w:val="192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AA1C4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CA16F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A193B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6DAA8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F19ED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26A19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D0220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72C37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8025C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F8619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83E87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3ABE4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62490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5A73E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DC3D2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E4860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B52BC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</w:t>
            </w:r>
          </w:p>
        </w:tc>
      </w:tr>
      <w:tr w:rsidR="008B244B" w:rsidRPr="008B244B" w14:paraId="1AF7A7D3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775CD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010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EFA82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D408B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1DCF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Rolnictwo i łowiectwo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648E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835C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2 167 610,72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3643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422 802,98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94F4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422 802,98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4205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1 169,30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90AC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421 633,68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08E4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FF76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3765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104A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D962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705B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1 744 807,74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29DA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1 744 807,74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6487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15CA99C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DF6E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6176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C53D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9F46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26A0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9D75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643A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E0F7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54CF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63A5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894D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3AEC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5405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1417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9242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C052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E195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FABC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B31D30C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39CB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0DB0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033C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F19A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81CF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D29B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315 000,00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7465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1B20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6674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5720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5335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F698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0EAA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653B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59D7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6DB3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47F9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315 000,00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E5BB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C45B2EC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A637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628C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7AA7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2A1D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6B6E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4807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2 482 610,72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007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422 802,98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D280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422 802,98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5FF7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1 169,30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57CE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421 633,68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55E2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97C1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9951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9189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19AD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E349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2 059 807,74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3B8A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2 059 807,74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FC2E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F0B10C9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DE3C0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6F253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01043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B2F20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B915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Infrastruktura wodociągowa wsi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4026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D526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1 062 409,22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E441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6A23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AB20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BEB3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C6E4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09CF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1DE5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C3F3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2495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4946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1 062 409,22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F035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1 062 409,22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F45F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6874FE4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FA78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A4B2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19C4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49DA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16F1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02B7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020D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7A85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14D0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5977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1268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F982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DEAB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23C5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1582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FB0C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C94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3BC9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3950DA2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09F8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5566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1D05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288A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129A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72A4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315 000,00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CE9F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76C5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4ECE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1077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8979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BF4C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BA68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16B0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2E1E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11AF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4F4A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315 000,00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9E8C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0C5735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9082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A5CD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979E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76BC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FE7E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12F2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1 377 409,22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B1D5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1B6E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3628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803B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2D36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3F28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CDB8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F58E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2AE5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66B4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1 377 409,22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FA8A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1 377 409,22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567A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8C9EBC7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6A101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B7961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C77A8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6050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7628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Wydatki inwestycyjne jednostek budżetowych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C215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9202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1 019 113,22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3BF4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CEBE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35EF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F770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662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A8E0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725E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6628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E39F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3AF9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1 019 113,22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450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1 019 113,22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AE39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FCF18DE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70C8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9869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C407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2F71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F0F8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4129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96B6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9BAF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55A5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7643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C7D0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64B3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0619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D755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B520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61AE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2D34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030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79A009D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9C97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2219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F450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890C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6538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FD90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315 000,00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4EF9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7D01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7D01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6B6E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2BC3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C5C9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8939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352C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AD83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458A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9760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315 000,00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2AED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6F7A3B2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65BB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8EBF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1724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A81F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9791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81BD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1 334 113,22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0B38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483F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72B2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ED57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F80A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78BD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BA22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861C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AC35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4AA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1 334 113,22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ED54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1 334 113,22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8EE3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FC16CEE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FDD33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600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5B8D5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08BE9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343CE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Transport i łączność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0C91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FAED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4 657 932,13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3DB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756 144,13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C427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731 144,13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E7F0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1 754,00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C51C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729 390,13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9895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6D7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A9E7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DF40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77E3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2F83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3 901 788,00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98B8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3 901 788,00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ABEA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1A65697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CB2E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792C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757E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410F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B714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493D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7A48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F7C3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D84D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E797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75F3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D952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FEBE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91A7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9072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3EDF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CAFD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28AE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F512414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4C6E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07DC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591D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96D9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E8E4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511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820 552,50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722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68 466,30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D39C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68 466,30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F58B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A7BB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68 466,30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9915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8CF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1E49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C5C5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022E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76D2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752 086,20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25ED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752 086,20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CF50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855D42D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1C39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97E2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87EA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F64C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AAC5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197D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5 478 484,63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AC29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824 610,43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8BAC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799 610,43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34C7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1 754,00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99D6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797 856,43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8D51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3694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BDE0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0B23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0D5D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99E3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4 653 874,20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73B0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4 653 874,20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1863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9A4ED9F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99C09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3EF5F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60016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2CAC8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A282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Drogi publiczne gminne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2732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847A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1 404 960,70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0C89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350 672,70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D737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350 672,70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4B30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1 754,00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47F2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348 918,70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F388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7D3A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FAB4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97A3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239C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FE1D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1 054 288,00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888D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1 054 288,00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68AB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098D7FE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C9D6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EDAC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AADE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F1D1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BB37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12B0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CB85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87A5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9E67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B706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3B4A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5211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417D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3B02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9BD9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AC8C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6723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8405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9DC0C59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3005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0037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280A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DF03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44EC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E42D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800 552,50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70E3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68 466,30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850B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68 466,30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D009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CED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68 466,30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CAA5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F933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0578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A1A0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5456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539F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732 086,20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EA57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732 086,20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F423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2D316FA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2A06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062B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8C5E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CEF3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1984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A9A7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2 205 513,20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5223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419 139,00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FA24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419 139,00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069A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1 754,00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24E4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417 385,00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1405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D7DC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F1C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2FF1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24C8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E07F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1 786 374,20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5834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1 786 374,20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9F2C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64046E4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5637E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69730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2F20A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4270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C4F2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Zakup usług remontowych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5B67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562D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127 100,00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CF49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127 100,00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0510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127 100,00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20D6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A074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127 100,00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72D1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927E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D191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792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C724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97D5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A412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1769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4251C03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C7B5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54CC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FCF7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6687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2501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8028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61CB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92AD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E66E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FA1F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5361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9F3A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5A7A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CDAC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0DCF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A4BF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056A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A54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175184F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046B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62AC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412F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9A07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E01B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4DFC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68 466,30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A158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68 466,30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9EC6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68 466,30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E58D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3503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68 466,30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9ACE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A8F4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7789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97AD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96E7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0344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19E1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9E72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57A6FA6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26C6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6C11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A058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360D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6EC8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DABE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195 566,30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865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195 566,30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476B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195 566,30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BA0B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0D8C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195 566,30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93D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311C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E7C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EA5B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7148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B2C5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2349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87D4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D0FBF4C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9F3E5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E61B3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6CAC4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6050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DD0F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Wydatki inwestycyjne jednostek budżetowych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769A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C18A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1 054 288,00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AD6B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B598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7963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9CE7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163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389B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68D2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1743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56A6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EEEB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1 054 288,00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9D14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1 054 288,00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D897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74CA842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AA67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0231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F856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E461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2DF1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5DC0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80FB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F479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9D4C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4B23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6567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0666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46BD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9A6F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8253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922C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8C83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5092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8C2EC1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FC15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83C5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0598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7948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96B3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1F2E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732 086,20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0089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67B0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B4E4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7E31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00AF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1EAF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EFC6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53DE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49BE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D2C8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732 086,20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31C4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732 086,20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1923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5F6A38F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843A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9913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5333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99F7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768B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89E8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1 786 374,20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6726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0476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F9CF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5C78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4ACE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A2DD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CE71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97B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82F7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1BD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1 786 374,20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426C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1 786 374,20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013D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ED88B56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D671D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985EB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60095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38607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9858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Pozostała działalność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51EE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E817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9A97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62D8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CF64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197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183D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AED6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2414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F888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66CF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E9D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9BE0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B05C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E26EF9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6545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F197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11ED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7BB9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4B29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485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26B4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9315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7C90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8D2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A50E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F053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6D6A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5CB2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FE5D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081C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F9CF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66CC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873898D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27F2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4A1F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6F77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095E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39A8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D191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9847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AB62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A942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1F5B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CD9C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C89A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8BE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012C9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93D1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A05E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08E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8AE4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6A4DD6D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0CE4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71EE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9C0A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1027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763D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F2C0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9672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7361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3A79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09AF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5CEC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AB71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DF8A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90F5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DAD8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698A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B0BD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23A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EEDD427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F53E0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lastRenderedPageBreak/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17179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AF22B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6060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932D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Wydatki na zakupy inwestycyjne jednostek budżetowych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0261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12A5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27FC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DFC1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DF58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0DB5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C55C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388B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0A1A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6875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20DB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5C0F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7704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B63B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08AF963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0A02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BE22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0265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CDE6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E0C9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59C2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5415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87C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ACEB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928D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051D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1671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C0B0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F34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BC46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9EDB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0967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8193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F8D57CE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E389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DA27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D9B9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8030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9A69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8064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4D5F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0285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938E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8A37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4439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170C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1B2B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186D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E01A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1411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A49C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C080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DDDFEAA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E2A2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46D2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CD14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575A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F278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BADF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EEE9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3364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5F01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8D2C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C465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323B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EE2F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6581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DC72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D7BA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EA69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ABE2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06D7AB9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F9C71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700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18F57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4D2D8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9AB4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Gospodarka mieszkaniowa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D3BC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B31D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177 645,00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3C8D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177 645,00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C65D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177 645,00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D1BB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C1C8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173 645,00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069D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88F4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C950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DA39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9389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D9C5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30C5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C7C6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E292299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9D5F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3090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E1B5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BFBF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D723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3A4A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F5AE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EA6F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85AD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220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68D8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FD56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A78B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66D2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58AF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108D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DC5A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54AF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F794A3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104A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C2F9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9B0A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AF4D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FFE2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6D9E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2D0A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A9C8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40AC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DB05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2906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9E1D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9875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8E73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B43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5D47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55B8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4687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CF3B534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112D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CD3C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4E43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4D06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CBE6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0BF2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187 645,00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2C15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187 645,00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016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187 645,00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9C1D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E30E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183 645,00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6883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4D40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75B9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1DFD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5EE9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FC1E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E45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3D15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73C3ABB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B4C41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93494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70005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2D8E0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6CB4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Gospodarka gruntami i nieruchomościami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28FE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79B0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79 100,00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292D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79 100,00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8FAC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79 100,00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9A3F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44EB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79 100,00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C925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778C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28F8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9820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DA7F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1D11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F9D8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AF7A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52931C9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5E91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B999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0942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10CA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0985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08C2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EAD5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D649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890E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ADF0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B00D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BDDC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89C9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C69F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A98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DCA7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C632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4FD6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71AF14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7915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F554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65D4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45AC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A9DA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E7C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1EE8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8A93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0FD6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5F80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96FA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E03B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20C8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676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0507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D022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8B98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3748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0754652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7298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0053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5EB0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6144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5C6F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F726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89 100,00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5F1B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89 100,00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6570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89 100,00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4F90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1C9A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89 100,00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1ABF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EE13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30DE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9AB6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1E07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C2E3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59B5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45A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D1545B6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791ED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61EA5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268FF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4300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2DC4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Zakup usług pozostałych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A2B6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FAF1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57 100,00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CC05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57 100,00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B081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57 100,00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34A2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19FA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57 100,00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6947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9BDE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6C3E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7046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000A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6442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1C0F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4CF6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B8C0E60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01FC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0B64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E254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8D9F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E323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9715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D54F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1836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C354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3E91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1CF1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2F7A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4A2E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9755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68DB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6EDB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B19B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75CB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82EF17A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0606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0107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4B8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0264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96BA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2C07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DE82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EE04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ED6A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E0D8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AB33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AFCE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530B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AAD8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0E8B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D97C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5074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457F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7B8C29C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293E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038A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9C8D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BA59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C93D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1180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67 100,00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33B0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67 100,00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C52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67 100,00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FC6C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A76A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67 100,00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67F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2FFC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BD30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AB96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7C82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5BC3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220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F94B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1691F7A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ED93A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750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057E4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8AD27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79D9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Administracja publiczna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57D6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8A03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7 307 472,57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69EF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6 131 640,19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D4CC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5 771 716,19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799C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4 456 587,39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4451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1 315 128,80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A266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FB14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226 500,00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0E0A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133 424,00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794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8DBE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9DC6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1 175 832,38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8417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1 175 832,38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35B7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227 506,00</w:t>
            </w:r>
          </w:p>
        </w:tc>
      </w:tr>
      <w:tr w:rsidR="008B244B" w:rsidRPr="008B244B" w14:paraId="4E0AEB7A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9622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7ACB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AB37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2B54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1BD6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C43B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-702 470,00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E333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FDBA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AC6F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F28F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3CA5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695C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C6D8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2880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9EA1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60A8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-692 470,00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EFA9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-692 470,00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158D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833A752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8955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510C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17FA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B0FF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F8E6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7F1C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36 000,00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3DEE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A00F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378B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AE9C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78DA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2EE8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5923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7851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9FB9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635E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E115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36 000,00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D1D2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6832C97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6EC4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414F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472F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C1D0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2ED4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4FB0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6 641 002,57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E432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6 121 640,19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24D2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5 761 716,19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7079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4 446 587,39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C1D8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1 315 128,80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68C4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15D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226 500,00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38D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133 424,00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4D1B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E567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7C5C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519 362,38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C610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519 362,38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41B2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227 506,00</w:t>
            </w:r>
          </w:p>
        </w:tc>
      </w:tr>
      <w:tr w:rsidR="008B244B" w:rsidRPr="008B244B" w14:paraId="344D4837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2933F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78B10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75023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EC0F9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E05C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Urzędy gmin (miast i miast na prawach powiatu)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127D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16C6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5 829 504,64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9297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4 933 504,64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9EB2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4 930 504,64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F982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3 954 361,90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DE22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976 142,74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A741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3B87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8BD0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8321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6B54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580F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896 000,00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08C1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896 000,00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3A654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6B34EF5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8288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7352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00EC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31BA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8436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DFA8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-702 470,00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073B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4248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AEC5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AC65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8AD1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3F90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586E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5A52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CF94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49A7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-692 470,00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6E0D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-692 470,00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C332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6B46984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90D8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7FB6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4B40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C267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BC77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F26C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36 000,00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F42E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6BB5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DB22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848D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EAB9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9404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4CDC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6EBD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15DF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E603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DDA2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36 000,00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6B8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34FE700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0DE9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9424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10A7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C561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0AEA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8991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5 163 034,64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5636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4 923 504,64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2C5F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4 920 504,64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1C8B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3 944 361,90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DAD2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976 142,74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7C1F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9586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062C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AF29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A6E5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6E7E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239 530,00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A5D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239 530,00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2C1C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0A3D2E0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DB554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2388D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03564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4010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D11B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Wynagrodzenia osobowe pracowników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CC7B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74A9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3 126 076,00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668A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3 126 076,00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91BF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3 126 076,00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1C79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3 126 076,00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2B9E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3C3A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53EE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9D81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4A7F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CFAB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9F5C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588F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51B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473C307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DA6D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5E97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B053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3567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9AE8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98F4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-10 000,00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AFBB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6D87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C622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DEF6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5DA3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273B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ECCD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509F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CACA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8BE5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BCFF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75E2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345E49E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DBA9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CCF0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04AD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4E70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F390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C953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4612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0D62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4C26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3C02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EF8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39AB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1F83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C9BF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7425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9031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72F2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93A7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C938F7A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04A0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3E29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815E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D9D2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2D7A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71BF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3 116 076,00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9DDA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3 116 076,00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A202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3 116 076,00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1082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3 116 076,00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2CE0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5F6A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4029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33A5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2B29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921A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D71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4D69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9F61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10F5F02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40619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AD190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64B0C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6050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9B4A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Wydatki inwestycyjne jednostek budżetowych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3FB0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11FC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882 470,00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C8A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ECB3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73DD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C762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D017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F246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35C6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CBA0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A6E5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910B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882 470,00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262F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882 470,00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A8F1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BDA2A14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CB5C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67C6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FE8B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F982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C408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404E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-692 470,00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E1DC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8B2F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72BA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2E27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7A50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40D8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724F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30C5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D97A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F11D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-692 470,00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D60B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-692 470,00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3477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5B00BD2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D066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C502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C9A4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6632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71AE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FCA5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1AF5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15B2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1BA7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B008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1309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0CA3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AB23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4BD9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9B46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B956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EBE1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EA0E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237EAA5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256D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9A6D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20C7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568A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CC1A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F297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5D03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15A4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0DAD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73DE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F50D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D143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E0A4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C2BF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F801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1D8C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656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190 000,00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247C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D35215D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17782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29F93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0B314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6060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2D69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Wydatki na zakupy inwestycyjne jednostek budżetowych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F2DE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0E8F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13 530,00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5EA6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D49E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810E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C874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E1B6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D7D2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7395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019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CC13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E14A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13 530,00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A4BA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13 530,00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5972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A037464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DD76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D9CD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6480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54A3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D29E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E2C0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B2A7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7B8C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82C3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615B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C33D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CE2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708A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2AF6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EDA2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2FF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43D5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2CE5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08941CA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4F99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7165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0688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6404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CEA1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C54D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36 000,00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F543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F480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A2FC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777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048A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0491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1056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9C2B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F04E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CBEE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496B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36 000,00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6821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4726D64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D93E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02DF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FE17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8E39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14BB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2762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49 530,00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CC69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B365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09D3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D341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4CED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F0E0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AF8A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279D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8C5C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7741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49 530,00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DCE0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49 530,00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4DDE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E3E1DC2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B7A2E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754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B236E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B224E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FE10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Bezpieczeństwo publiczne i ochrona przeciwpożarowa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8A97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98DC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4 858 781,14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1AFF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664 942,14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85D1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614 942,14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8045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47 070,00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B2DF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567 872,14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E09C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B17D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DDA6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FCE8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3AEB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39FB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4 193 839,00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3108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4 193 839,00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D540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151A606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88DA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FAC1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8E4E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3A01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117D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BDD7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BA93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8A4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278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94E6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0DEF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7847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2EE4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AFF9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C24B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A3B2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D406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DAB4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8229E1B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B3A7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E3AC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288F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D31F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1A59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A972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93 522,17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5925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B6E3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01BA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2CB0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3F68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5863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AB86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152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7DE5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914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61 522,17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0B6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61 522,17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6882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30B439C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84C6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7AFA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BA31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D87F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524C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0ECA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4 952 303,31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31D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696 942,14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434A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646 942,14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3A4B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47 070,00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291A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599 872,14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A0AE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1475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9AA8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F7DB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6C7A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6E46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4 255 361,17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62CC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4 255 361,17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169F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9C71288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D7C75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C649A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75412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C4875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4622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Ochotnicze straże pożarne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768F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26EB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4 624 656,14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E826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460 817,14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C9CE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410 817,14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C623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47 070,00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1EF4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363 747,14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5D30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CC7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E2FD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D7F9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4270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9543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4 163 839,00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F94D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4 163 839,00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D1EE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BD5F735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EAEF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C19F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D14D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4419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5D38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1351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F8D9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80E4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8C8F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3238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673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A28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E52E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E86B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3C3F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0F9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11A4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A331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B70A2F3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729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EBA0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3022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6255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3B45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AC58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93 522,17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9786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DF55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AF61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F62D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08D0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F301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4C77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3C88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0259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F60E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61 522,17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4931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61 522,17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AF2C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7BBE2C6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7F20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E029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720D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4CAB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11E2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E91F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4 718 178,31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180E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492 817,14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9DF4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442 817,14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8633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47 070,00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3117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395 747,14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0FB6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AB40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86CA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DC1F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65B5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B378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4 225 361,17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E19D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4 225 361,17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2719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5273A01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7C5FB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3185C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A43BC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4210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5539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Zakup materiałów i wyposażenia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5C9D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BFC3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91 017,14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89B8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91 017,14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395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91 017,14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7B14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93D0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91 017,14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7D50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4DF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0266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D8F7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67B1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BE7A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3FA5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8C12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8EC961F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918B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63B4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E383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E784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8484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8BC0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15CD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35BD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7996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5E5A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7351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BB66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05B9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76E9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AD83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6BB9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8178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B774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AF49F7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7F25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7B2B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0E80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25FE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641C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6BBA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8A9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81B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3EF1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82D4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DFA9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3987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C379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D5E1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F881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4142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5C81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96BA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62EE50D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68D5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93F2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7F73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38FD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1C79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253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103 017,14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A546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103 017,14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5CE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103 017,14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C72C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D087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103 017,14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A05C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CB9F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76A0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AC5C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2A1E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A451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8FD8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274F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EE13A79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60728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D3E6E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0E4F1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4260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BC95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Zakup energii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8F07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EE75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137 470,00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DDF1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137 470,00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3E06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137 470,00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3B9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1592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137 470,00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5781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E00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3B9F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17BF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D80A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D9A4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4693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436A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C47C1AB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D085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5463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3CC0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701C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C3C5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276B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055E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BF3C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30A7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5E2B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7F5C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D997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4EB2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D31B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94CC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3BF4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D92C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4DEE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46FF817" w14:textId="77777777" w:rsidTr="009C7324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DAC3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5885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B2AF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C57F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8745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03984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4B20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DB9A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79AE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F417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FB4D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8AB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4D42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BC37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7A51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662C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7BE2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622B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571526B" w14:textId="77777777" w:rsidTr="009C7324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D6A3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F997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0396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650C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6870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57D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157 470,00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7DA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157 470,00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09D1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157 470,00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9B7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4778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157 470,00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A589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4D3C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1AC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724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1DEC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CD2C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35F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659D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4516400" w14:textId="77777777" w:rsidTr="009C7324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38706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FB4D7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976C6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6370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E352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A5EA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F0B8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3 783 754,00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B386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F9DF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BB8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E906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592D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FCF8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A0E9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EB23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6B48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8833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3 783 754,00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EF5E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3 783 754,00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D653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D43FB85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6062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5E75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80BA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30D5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35AA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9C4B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C403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9B1B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28FF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AE20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F2AA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4DE6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5E29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3E49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59E9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10A7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BB01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ECD3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2B76DD0" w14:textId="77777777" w:rsidTr="008B244B">
        <w:trPr>
          <w:trHeight w:val="22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4E1C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7500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7408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2E57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9D41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9F8E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61 522,17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E96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08B8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4E05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FCCA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A714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9093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240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1A16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9A73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1993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61 522,17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EB1F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61 522,17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DF6F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E0B5A13" w14:textId="77777777" w:rsidTr="008B244B">
        <w:trPr>
          <w:trHeight w:val="34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CC4D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844B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228A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E9AA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F1E6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D4DC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3 845 276,17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E6DC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6C0B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B05C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9044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5C3A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ECBE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25E7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023B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663B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C4D9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3 845 276,17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9086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3 845 276,17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3FE9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EFB3A7A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B559B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801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FF8D2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95E25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D5A5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Oświata i wychowanie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00F4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6F5C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23 316 627,99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09F9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22 922 412,44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7A08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20 566 130,69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61C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16 738 816,51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9FD6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3 827 314,18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BBB8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1 476 199,03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5F2C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695 720,00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064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184 362,72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3244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270C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D981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394 215,55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FEE9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394 215,55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FE61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AE49D54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F3BA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04DA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F232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39CA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E841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D7D9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-10 500,00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87FB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-10 500,00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7A81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7EDF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2044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C3F2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F060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7B62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-10 500,00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3CE0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4F1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B974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7B67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EEE9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F01871A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4845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6F6B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3D24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5C02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AAA3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18D7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336 925,26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E28E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336 925,26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4627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274 889,50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13CD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29 840,00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7583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245 049,50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F656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3230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2 062,00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4676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59 973,76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F2D9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5A20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6812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6548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53C9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3C0B470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8D70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DCE3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C969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A797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3D80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344A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23 643 053,25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EB3A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23 248 837,70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E216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20 841 020,19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40DD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16 768 656,51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3A50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4 072 363,68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EF9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1 476 199,03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4423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697 782,00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CBBC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233 836,48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D8B6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ABA4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8FBE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394 215,55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58D8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394 215,55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3A3D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E20EAD5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6FDEA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7B7F8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80101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9AD9C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6381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Szkoły podstawowe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21B3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B503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13 862 234,36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2420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13 528 018,81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ACDE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12 171 913,81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A9AF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10 508 634,04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8EE6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1 663 279,77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E76A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AB5F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456 105,00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3A1A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CF36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2CD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03CC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334 215,55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8000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334 215,55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5B15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DA576BE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DEF6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53BC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2E53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F162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131A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AF07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8F24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38C3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6446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B5FB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3B4B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8A40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9686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6F24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AB81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3FED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4BE2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F803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A2B403A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957E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DFC9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F948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0F16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AD74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0F81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3 056,50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945A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3 056,50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2926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3 056,50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6643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0393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3 056,50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F267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4051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3227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EC9A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A3CD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D010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CA20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20EB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19CABE0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B97F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1764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29D2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4304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CA30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6325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13 865 290,86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5BFF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13 531 075,31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265C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12 174 970,31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8926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10 508 634,04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69D2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1 666 336,27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8433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7E24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456 105,00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0D8A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5034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B3E5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2718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334 215,55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958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334 215,55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2C9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AEC9B0E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A72C2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17A22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740E6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4210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1632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Zakup materiałów i wyposażenia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6112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D0FA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139 642,43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DAD7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139 642,43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4927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139 642,43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47A3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22BC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139 642,43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7802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B93A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D79A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1477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FC93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64DA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D7B8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9841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1DDB4A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52CD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7371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A0DA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BA44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9157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A98B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11CF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1E97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5F55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2ABA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1033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4EFA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ACCF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6A7E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51AC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0D22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B132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AE27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E05833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8864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4CF6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65CD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39E0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3980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BA0F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3 056,50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A7FC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3 056,50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454D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3 056,50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7F01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23B0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3 056,50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E8C5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B1D4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E282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7E67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246B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EC2B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220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21BE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23FE4D0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809C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C230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8E0E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875C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A284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9253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142 698,93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5393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142 698,93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1FB4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142 698,93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2BBD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E405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142 698,93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8254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AC11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DDD2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A068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9F99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7AE7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D5B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5E85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F336F03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A0623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A28E3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80113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F3A78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2FBA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Dowożenie uczniów do szkół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D7C2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0C46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390 141,00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A79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390 141,00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05F2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390 141,00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F22D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9BEC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390 141,00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86BC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B6D7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31C3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F17D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3730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14D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BA66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C519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62905E3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6BFC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7E82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2A04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B719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0ED9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6B35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BA88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D80F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A2EF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9B24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7EAE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BC63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ED53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748A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BBB3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9E07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4BA2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729B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F9C989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3B83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F259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3002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AC01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9562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BF24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AB09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6458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7669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6F7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8818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D2C9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4B17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7F6F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972E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A3C0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E655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1768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2D099C9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6D59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DAC1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F05A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9C79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9D9F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BE63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420 141,00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AE39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420 141,00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A8A4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420 141,00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6841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6C4E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420 141,00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C4AC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E6A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863A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4C00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6F6C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4FE6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0FA1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7B03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E271656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85909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C7DC6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1D4B1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4300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97A3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Zakup usług pozostałych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3849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2C6E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390 141,00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4BC1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390 141,00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1B9F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390 141,00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733E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E3D1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390 141,00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9989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04D9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CBD0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C40B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B3C2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F097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C0D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EC27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2F31AE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0C98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0AD5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6C64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0C24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A9BC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7D8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CDB8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E0E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CE96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3CDF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2697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5763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4F05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5748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5268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4ED8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A1DA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06AE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4B4CFAF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C061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2184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9AAD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CC91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C156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F0A2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486C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3649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809E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4154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A6AA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A5A1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FF56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58B3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9A16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2CF8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F59D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635A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43B4172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0572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B255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455B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948E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E0C9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6252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420 141,00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BD4E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420 141,00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49C2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420 141,00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7815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B075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420 141,00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612F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3412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7A62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DDAF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71E5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4925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E715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FD64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11AD7B4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A9758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CD825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80148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CE0B9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61EE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Stołówki szkolne i przedszkolne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B796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C375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1 341 857,05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3A17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1 341 857,05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5B65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1 338 857,05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1C26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706 978,00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B171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631 879,05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0F5D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40CF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1A9E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0FFA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B9A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3D6B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24E8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B8C8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134B223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20B3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58D0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13BE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3393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71DA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9FA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8B7C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F567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5C34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1CB7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78F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5A0A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1546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0BC0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B327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CB15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B23F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0067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522B3D2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2B75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F66A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218C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CFA0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0F52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9906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210 000,00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5212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579F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48CF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094D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B7E1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0D46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0648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D805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12F4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038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4E77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12FC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E0FCF4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9408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E431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038C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FBE7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B3C6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89BA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1 551 857,05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8088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1 551 857,05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CA32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1 548 857,05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BBCC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706 978,00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6CFB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841 879,05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AEDF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7810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CFBA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DF10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58E5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176F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CDA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E069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B3A0510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FE3BC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07052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1EF80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4270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DE92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Zakup usług remontowych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5528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CFAF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133 520,00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38BA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133 520,00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13D9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133 520,00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3AA7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0237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133 520,00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DBD4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37BA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C73B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0F60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C02C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34CA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0A3F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034E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150461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128C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63EB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01BC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6E82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4FCD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52B7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20A4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195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E103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1393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BE88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3D00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00EE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8B1E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C9EE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8535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2FC0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AF39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D5A5EDE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DD6D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6F07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2AA5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E9C0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4CE7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1E3A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210 000,00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6720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054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444E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4C3F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D9C7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93A2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7F23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3BC9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69E7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9D1C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1D95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BF03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E902E4F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6470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FFCA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DAC4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7E10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FFE3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9554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343 520,00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A87C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343 520,00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87D9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343 520,00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7EE7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328F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343 520,00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6488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9CFA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09E6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A842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BB93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E051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547F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608E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00264AF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D3C94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9D63A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80150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C4E74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A9AC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F6CB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ADF2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1 659 087,38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FD53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1 659 087,38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3E7C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1 461 994,38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0026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1 368 919,38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A22D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93 075,00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71C4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128 763,00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55E0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68 330,00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6462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F3FA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9EDE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91AB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2261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AEFE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EEC0683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D596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B975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AA78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A7AC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4105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28A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84E9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C5E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C192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D137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11F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9359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8C8A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590D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3807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4641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1BBA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8A69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EA74AE1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29BA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9CA6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7AE8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E952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DEB6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C217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33 895,00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C864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33 895,00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9416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31 833,00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E781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29 840,00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2C1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1 993,00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005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CC0D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2 062,00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E282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767A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FC1A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479D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3B92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1D00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D34C595" w14:textId="77777777" w:rsidTr="008B244B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0708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8EBB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89A8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E452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0B86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EEDD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1 692 982,38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7CB5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1 692 982,38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1B9B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1 493 827,38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DFF1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1 398 759,38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FE0E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95 068,00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31B8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128 763,00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444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70 392,00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500B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96EE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1837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C5DD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9E2F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5FFD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E391B17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C9CE1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B1C9D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56157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3020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42A3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Wydatki osobowe niezaliczone do wynagrodzeń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3365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8D60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68 330,00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8121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68 330,00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A580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F679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7144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0E51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2922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68 330,00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CF1D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7075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0A77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434A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4B0A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9D18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50C1DC0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1076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640F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79DF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51E0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E871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1DAF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B275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182C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4143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96E9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41EB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B7BD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9EE4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5C13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3905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5163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2608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DCA0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E94FDDB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E12D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6600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EF22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C23C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439F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0A1E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2 062,00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102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2 062,00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E372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741E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7966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2C23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0AF8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2 062,00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AFD8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CE6F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5005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B2AC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4E2F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4134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146C4E5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BC40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D0C8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7514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67C9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69E9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F231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70 392,00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1ABD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70 392,00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9BDA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CAC9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70F3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FF82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F4F4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70 392,00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1143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2198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A919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FE1C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5C20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035A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3BBBFD3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C69BF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19516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13885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4110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223C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Składki na ubezpieczenia społeczne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26A0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92F0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197 629,79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E261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197 629,79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9091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197 629,79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DA58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197 629,79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4B39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9951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8B3C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488E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573B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607B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3644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9EAD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393D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BF494FF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AF33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2797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A082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7455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BE28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E89F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0C88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9315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7AC9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483E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5227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7F84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CE62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74E7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B4B8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D81B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707B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F484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2E497B0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4E63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15F5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37AC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8F20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A3EC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632C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4 563,00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6CCC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4 563,00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A583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4 563,00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6133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4 563,00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CD0E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7A55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E7F5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77DF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9A09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28B9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0CA8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6BE9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A720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5A07D67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BF00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5675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A19B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8982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11B8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904E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202 192,79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DA7A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202 192,79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558B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202 192,79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8E39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202 192,79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F9E1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01BA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21DA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861C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C5F3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DC34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9762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582B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47F3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0F8F9AC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7A2E6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11A28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5711C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4120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10D5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Składki na Fundusz Pracy oraz Fundusz Solidarnościowy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8EDE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CE04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27 749,51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5311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27 749,51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9917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27 749,51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0DF54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27 749,51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72D4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02AF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D75C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D80D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538B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E62B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D8E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088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B668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2ED0239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F10E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84A7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D2A7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4024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779B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43B5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6443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4AFC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73F8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DE62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34F8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E63C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6A7A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9994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98E2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F872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1798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0021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45B0146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B24D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127A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BA39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0855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93DF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C00C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5D0E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BA08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9615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8E0D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73AF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E679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9768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5155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0DE4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C600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CA74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A84F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B6AC56D" w14:textId="77777777" w:rsidTr="009C7324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C873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CFA7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16FC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9761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4198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56E8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28 403,51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EC46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28 403,51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1919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28 403,51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A1B9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28 403,51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1B81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F24D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51C9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636E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50D4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BB3C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C1E8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CE87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F87D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81355A5" w14:textId="77777777" w:rsidTr="009C7324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4D8A3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lastRenderedPageBreak/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7D0BC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FAF50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4440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5630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Odpisy na zakładowy fundusz świadczeń socjalnych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4207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304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60 075,00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F27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60 075,00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E4F5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60 075,00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6AF7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679E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60 075,00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EFDD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DDF8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FD0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83F4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0CF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B4F1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5629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4412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06262DC" w14:textId="77777777" w:rsidTr="009C7324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97FC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87B5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FB3E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5B13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B331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AD9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1DD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7086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AAA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1312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70A9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D4A5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AF55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36B8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71E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BDD3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39F6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7841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CCEEB28" w14:textId="77777777" w:rsidTr="009C7324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74DD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2FD1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523F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294A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E7CA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1CBC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1 993,00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4078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1 993,00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0DB1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1 993,00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3067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B9A6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1 993,00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E804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D475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5C87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949F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83C0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315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9313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1DD2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2F2E30C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00EE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8CF0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ACC8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45B0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550D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C445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62 068,00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79D5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62 068,00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B1E1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62 068,00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E474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0357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62 068,00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11B6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54F8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9CE3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8960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F860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5C50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5416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A5F9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14EDA93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D3B79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F4AF3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B3CBF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4790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6379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Wynagrodzenia osobowe nauczycieli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F6B4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3715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1 065 698,83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EE0E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1 065 698,83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6EBC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1 065 698,83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F7C9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1 065 698,83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C9F1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F887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36B5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AADB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74B0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5331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4D49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C6E4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FC0A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660E8A3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428A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91E3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8BB4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5A5E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971B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C768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C45C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CCAB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A956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20A4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0FD5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2D6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58B2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7ECE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8011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F429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9CC1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8055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FE8B7A7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9AAD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C4DC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0AA4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2321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8D90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AA34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24 623,00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5D9E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24 623,00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5D6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24 623,00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0933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24 623,00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CD30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8FE9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C16D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5E99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FF0E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958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BB85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CA03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AAB4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3B2643B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A4FB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2103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46F1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7654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63CE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B1C0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1 090 321,83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FBFC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1 090 321,83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CA00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1 090 321,83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37CD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1 090 321,83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81CC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55A6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B212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2A96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AD4E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56F2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582C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7102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40F7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6D7A702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C0C05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5D477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80195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498FF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E383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Pozostała działalność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F7E0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3C46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301 751,20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1F9F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301 751,20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0013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217 331,48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BEF4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145 319,20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65AA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72 012,28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0311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87F0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DD51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84 419,72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4608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88D2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B4CF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52E2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8300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081ABE3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EB43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3AC0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BFF9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8CBF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4F46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200E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-10 500,00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A12D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-10 500,00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2537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807D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2A61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B97E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F62F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3923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-10 500,00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D199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B152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8B03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E4A9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127D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0EA570C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BDC0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5246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35DA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D041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2F58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2B3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59 973,76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6E06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59 973,76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CDCB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B28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B511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289D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ED69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A746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59 973,76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FA92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9C11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193E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3EB3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2B4A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C45CBA7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A270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8E05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3091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002D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9728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C8ED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351 224,96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1E05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351 224,96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7856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217 331,48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6860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145 319,20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1B0A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72 012,28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31A9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0BCF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F69D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133 893,48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B2EF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5DB3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71E1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9A3F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4AF4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B35E7FA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2A5BA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CA52A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918DE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4017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BE9F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Wynagrodzenia osobowe pracowników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BA98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3A97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8F2A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1C1F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AFDA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15F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6090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508C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E1C0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5DD5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8E6D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C7B3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057F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B1D7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49D851D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1067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1BB6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EB75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C7C3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539B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514F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2845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B454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CDE6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CDEC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B25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E019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0F5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A6C9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5450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7269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150E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91E5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BCBD884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8790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81D6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C7E5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7907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F172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803D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426,60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927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0C6C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6D3E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C185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D954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45A9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473F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11F5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C6CA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11BE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879F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A99D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E8F148F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E27E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CBA1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C6FB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63AC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913A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4763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4 726,60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8EA5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4 726,60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1C4F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E49F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95E5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49A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B8C4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1A17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4 726,60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D117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5344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3DE1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BDEB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BDB7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D072530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491DC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C6B94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7F19E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4019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D26F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Wynagrodzenia osobowe pracowników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CD99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3C24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760,00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2056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501F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8AB7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67BB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5485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50D2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7031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F36D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8B97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0DE5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E28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B73D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BB64F96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AA3D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C3D4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6D1C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9F61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2987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ED0A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6CFC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E324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C9D7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1FB3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EE85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3FB0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299B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F7DE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D2BB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37C9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FE75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B458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D401607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812A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0260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F851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216E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486C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4A19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75,30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726F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DE1A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60E3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D4D2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652F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ADB7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1AA4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F893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0E2C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871D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4098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DE0A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210F152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9B63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0A4F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46B5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6045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1C93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FFDC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835,30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745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835,30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E94A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8A2E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E5D8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69CD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BE90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7943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835,30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E311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E05D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3C6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7875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FF54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6743001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6926F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C7648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2665A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4117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D350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Składki na ubezpieczenia społeczne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83F6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662C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5 972,90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799B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5 972,90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1219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2F12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A532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53E9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FC40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04D2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5 972,90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DDB9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E0FB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CB8F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1AAE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58C4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EEC732E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25B8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DF04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6DFE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7ABA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11B9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CDF6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340F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F45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DB1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3FA4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515D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48F3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7C35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ECD6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BDE7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2251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6B7F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CE7F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D9895C5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B943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2AA9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8740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7DE9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46EC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B7DD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2 762,42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6C8D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2 762,42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3BAF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988C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1005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7502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B429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63A8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2 762,42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106B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A9B7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B75B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05BA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9E66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087095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681C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CA52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7989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4A14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C203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DE99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8 735,32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77952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8 735,32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2F6A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C4E1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B91E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93FC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1A97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EF5B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8 735,32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59C9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5134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1CDD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237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5C86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A5387B3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E1F4D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3BEDE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E0D30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4119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CA94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Składki na ubezpieczenia społeczne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7D80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72AF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1 054,32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8BFF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1 054,32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A40D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5B8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0ABB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8C3A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6C9A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2689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1 054,32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3B57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6324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3E4F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4F99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8899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A27DF0D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9C50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97AA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27CE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DB06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4882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71C6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8665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A0A4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9A30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138B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8814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4ED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4ED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B9FE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14DF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98ED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8D2B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7F0A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CE3DE8F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4F24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E88A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D046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E8A7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2765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26DD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487,48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C147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487,48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ADB5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DBA4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0F51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63F8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FFA4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166A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487,48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B43D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5A98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4880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2C63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BE2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5975D52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DF2F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E872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2ECE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84E8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9C31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D798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1 541,80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D2BA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1 541,80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FA0A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3B08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77D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78E1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3BA9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9F45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1 541,80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FA45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1802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EB92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2DF2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85D1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70DAA1E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3EE33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60B72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1E410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4127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716E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Składki na Fundusz Pracy oraz Fundusz Solidarnościowy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559C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20F4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855,76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18E9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855,76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7B7E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7079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AEA3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75EC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CA1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66DA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855,76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9D29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1082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1BDF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0AC3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C199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F499A9F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3FDA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7488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596B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2F19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BDF1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B35A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6F50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2FCC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9874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7DF8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7EA8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C3F3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2E1F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3ECF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7968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693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6596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FF7F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03BECD5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DAD5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EB0F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740C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CFEB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485F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3A27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395,60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C1A8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395,60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367F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8594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5DDE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D8F1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893A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5E72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395,60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2A44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620F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AD13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9C52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D922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043D44B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96FF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9F0C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636F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8730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2D6B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359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1 251,36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E56F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1 251,36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B53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F81E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67D7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8FBB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CF35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F5CD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1 251,36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98BF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B068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7332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32B0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671A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9E303ED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3E5F6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9E85B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3D90D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4129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ABA7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Składki na Fundusz Pracy oraz Fundusz Solidarnościowy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F380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60AA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151,05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2E6C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151,05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D53A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E762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752C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FF80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C27C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EA5F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151,05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259D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E387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83A1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8710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5AF4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9ED40D2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A649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2490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9612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0B81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2FBB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EB9B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8503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AB67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77EB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56A9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694C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61DB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EA84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AB1D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55D3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61E9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F3F7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2D18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41E782F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CA02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8557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3FF5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7742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034A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0591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69,80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57A5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3A9B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35F6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EA3D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051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A4F3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E66C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87ED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69C3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437A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8190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4D1B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505D1B5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54B9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283C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6368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56C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7DF1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638F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220,85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3496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220,85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38B6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87F0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D423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25E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DD37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53F9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220,85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442E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7EF6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8784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AC2D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1689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583514B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ABB5C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29184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5274E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4177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1B79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Wynagrodzenia bezosobowe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C4CE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E42B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1F3F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93F3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C18A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B4E9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28AA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D674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F12D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3717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5B40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7844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A394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486C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D535C17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26B4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A9C7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1965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14CE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0878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BE35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D5B4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337A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B472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6820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844D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5540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4FB4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8231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601F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642F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3B63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2B4E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3C3DE7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0BDB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BDE4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AB20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D139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50ED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68A5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2 550,00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7308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2 550,00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EB3D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538E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5104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E07C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E0A2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778D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2 550,00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3BCD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FD9F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AE25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9906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66C4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574F0D4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A67C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D04E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10AA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347A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052A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F454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2 550,00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19D9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2 550,00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894A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BDE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83D5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530C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C3E4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DB4F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2 550,00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3F75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3AFD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EE8E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AFA6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4484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2532BEB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7E1BD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BD8B7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5C223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4179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5BAD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Wynagrodzenia bezosobowe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E9DC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6DD6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C8FF5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9035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25D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9CE1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52DD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C5BE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DD19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E0AD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3699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5E3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906B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3A4B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944CDAD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8A0A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6FFB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BF82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AC0C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1CA3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75D7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ABB5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20A3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DD0D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2B10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E7EC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1C62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C5CD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1F8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704E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46A9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AC8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F2B1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DDF56DD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321C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4283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773B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DF92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B712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0E34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BC2C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D328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828C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13BE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4C09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C9A3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4655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10AD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95EC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4DB2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76E6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286E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3C72C0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4468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2BF2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B01C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0BA6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C3D0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E7BE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3390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EEC8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3BE1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17A0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29B4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B087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0C7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5CC2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701D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D612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3FD4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8D2A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0DAA863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13268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7913A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B48EB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4217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939F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Zakup materiałów i wyposażenia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15D0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9792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853,94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AABB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853,94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932F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56D3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B7E4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8613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6DC7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3A3E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853,94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2DDD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602B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2D3A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FA08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D6AE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4074605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AA59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FAAE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D702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5A15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BD13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5E47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9F5D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8AEF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E0C2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62C9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A25B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62E4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B491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FE0A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9623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8EC9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9EB5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6848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BA112CD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62E3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8E74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C5D3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0CE1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F0A4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AB31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1 700,00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55D0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E05E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4F8C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A040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855E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574C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F11D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D8EB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8381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C22F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562E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0DCB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40112F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B421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2B9A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8307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7994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EEE4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75B2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2 553,94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0C6B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2 553,94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3C89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2796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95C7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DCDA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63F0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CC97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2 553,94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9662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06EB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40AB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BFD1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89FA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BEB7CC8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19D5E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F00DC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0A601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4219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D430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Zakup materiałów i wyposażenia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1A5D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3B5F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150,74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9B46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150,74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AB92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E9A1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A145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9FE2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7134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A6CB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150,74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8B87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971D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213C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ED4F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C45B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DEAFC31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EF5C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8779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0A5A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01B0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91B0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ECCA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F3A0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2F4E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9A58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FBF4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ABA9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5605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CCA0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E8C9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52D5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A29D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3196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1920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F6450D5" w14:textId="77777777" w:rsidTr="009C7324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9B6B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49A2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A78B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53D2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7B7A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CEA7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ABF0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032E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ED32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7D20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0C28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3EED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F801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2744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2E9E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452A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2D35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1826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7BE642D" w14:textId="77777777" w:rsidTr="009C7324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DC3B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8F54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6836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CD64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40D1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651B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450,74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AB69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450,74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AE2F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30FF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7C9C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48B5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38F3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9BA0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450,74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3376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02F9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FC71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6BA8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E340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878F3DB" w14:textId="77777777" w:rsidTr="009C7324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613C1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07AD4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4D4D5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4247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5C39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Zakup środków dydaktycznych i książek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B28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5C45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9663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413F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DE00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8B12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116F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B980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39C7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6078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B83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23E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C0D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EDE0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3E9649E" w14:textId="77777777" w:rsidTr="009C7324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00AA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65AD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7318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4404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349D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3EF8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9F49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88B0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9C33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3CA2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E656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5CFB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EF73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E373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8409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1FED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AB48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D90D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CA82309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5A7F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A5D4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9CB8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2E11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2661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3F47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27 074,34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6978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27 074,34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1007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BEC4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48D8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73CC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28C7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438C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27 074,34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2176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9D69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938F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B2FB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2BDC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C56549C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4E7A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7411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9DAC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A53F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3FE8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7513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27 074,34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26C5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27 074,34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4020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EA30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03CB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74DF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7E49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A1EB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27 074,34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86D5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7011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2880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9743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C75F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5E50206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889E9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F940C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F797C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4249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45DD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Zakup środków dydaktycznych i książek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FF79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B0FF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0269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60B2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5F6B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76CF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C952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1D27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3804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D49A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09E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422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CBD9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1757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748C1A4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B49D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C96A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C141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C135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DFD8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38AC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05F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965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E899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04B6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A86F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7861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F350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356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AA1C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DE91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443C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88E5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B0D5B44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95D4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D8A6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337B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CEDB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7C8C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EC26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4 777,82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5AFA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4 777,82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0949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29AB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70B9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586C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FC2E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5E10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4 777,82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5B43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F551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FDBD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0F55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19DB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F7224F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2FFF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3874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92D4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B7E2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4355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F8F9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4 777,82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4992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4 777,82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41E5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C0F9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02CD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410B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103B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8137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4 777,82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EA3F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5841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84D4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9733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4BC8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8ECA764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11D54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EF42E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A92A7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4309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8F9F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Zakup usług pozostałych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9745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0BC4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13 534,20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453C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13 534,20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FAF0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B357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E71A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B6E6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6877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775E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13 534,20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24BE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6868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2D56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2E39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29AE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46CB6F4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E98A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1D7D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12E6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E68E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B624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6EB8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-10 500,00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685C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-10 500,00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777D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E3F3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AEF7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1E96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3AC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B1E0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-10 500,00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C913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BE98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AFE9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5CE2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3A70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625C92F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373A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88C4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B86D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0E5A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6578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8FAE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DA15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28BE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CD5F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9F49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85E9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12FE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8812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E5CE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FC1B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6B31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142B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9134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F05C153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3FEF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9435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932E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1A62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FD36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ECB5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3 034,20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BEB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3 034,20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662F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08DC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BED8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40C9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4C23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AC5D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3 034,20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596F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E2A5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C5CC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FDEB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0C51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61D4DA9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648F2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943CE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B1225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4417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40D4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Podróże służbowe krajowe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D3B1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108A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3 024,31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6791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3 024,31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1241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1E53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4243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DF74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4E39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D096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3 024,31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E888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9D57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F892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D834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2C43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D3D320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93FA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B11C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5D6A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8E37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A3BF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C663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A889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6508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B74A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6F3F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97D7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FA71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AA55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55E4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ED72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1F69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F15B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0F32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1743DC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510F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9503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812F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B9F3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7B78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898D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340,17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D934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340,17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702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C335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AA87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E7E1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7A7B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A319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340,17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DF9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9767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1D0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C233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0D3A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62AF081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2D72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4E78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3299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6AB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BB46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54BF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3 364,48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FBCB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3 364,48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8641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5BB5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127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C1EB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22E9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30D5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3 364,48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4517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65AA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FE43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343B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971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35A07AE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9648C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326FB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B0FAC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4419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524E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Podróże służbowe krajowe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6AA6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534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533,79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8F3B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533,79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B981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5880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1970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B600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0A64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76CD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533,79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79B1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6C96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8754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7822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9D55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DEE55D2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63F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8FF0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D8D6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5C58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7156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D9A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E284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BC1E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A5E6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5A5E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AB08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3705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92A5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9638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C26C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8A07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1F9C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953B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98609D1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F432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06EF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E936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90EA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35C9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4748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60,03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7778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11BA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EDCE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DD18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C14B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28C5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DB3E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A77E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6EFD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B44C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93E1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F9EA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55C2116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363A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2D78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267E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8BBF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F012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B8DD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593,82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CF05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593,82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DB3F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CF91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BFD3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CD62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08D7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F7B9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593,82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4877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E1B7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0EE1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AA8D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D358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86110ED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E320A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29CCC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61EFD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4797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FCAD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Wynagrodzenia osobowe nauczycieli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6834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6684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30 629,54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C05F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30 629,54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DFD8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4A06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A604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BEA2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348D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D418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30 629,54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8D74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8825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CDD2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D1F0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CEF3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1F40021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3441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8FB9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83DF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D5D4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164D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7187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3B26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FF35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6DC8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6AF9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ADC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A4D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9C3E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C93B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C7CF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22E1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F5B4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DD01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EEF8EAC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5D7A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F814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E750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D56C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6EF1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EA37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15 728,57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2C85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15 728,57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D0BA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4A8C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CEE4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F0F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C751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5F27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15 728,57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38EA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48B3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C873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BBCC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5941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046308E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458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5659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672D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0BC6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7D55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141D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46 358,11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825B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46 358,11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B5E9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92F9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347B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2F02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2E1C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B72B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46 358,11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BD86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8C02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16E5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3D4D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8AA3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55D42BC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1A31C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B35C0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9D2A8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4799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32A9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Wynagrodzenia osobowe nauczycieli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56EC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750D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5 405,37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5075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5 405,37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7A07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506C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19D3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9252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3A27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C596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5 405,37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F1B7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D638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0B81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245A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7240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E0F9939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5F04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EABC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1CE8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D296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905E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4CB2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1AB1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EA0F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158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1992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C89D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FCFF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9598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C35A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2F2E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E854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CC9F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BFCD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2128340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606B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D2AC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EA48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B9F0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06EF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CCB3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2 775,63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D21F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2 775,63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D263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122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5B91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9FD3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5309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57DB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2 775,63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5FC6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FCF9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C5A5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22D5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35BB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F71EED6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20D3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0A33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3027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3A9D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75F9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A1BE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8 181,00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E8D2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8 181,00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99EE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100C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84AA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5D46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10E3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B155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8 181,00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DB8C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6FA9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8718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95AB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9B0D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BEC08D8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47390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851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243D6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1517F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0261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Ochrona zdrowia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1251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948D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195 067,59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D07C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195 067,59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0075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115 067,59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5F78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60A5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103 067,59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6FDE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7420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D39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7280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73C4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F6DC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3D8F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75BD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F3A1054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C455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C488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873C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DC33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660A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7D54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E6F2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BA50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7DB2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F7BE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115B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C2F8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7500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56F5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E085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1FAD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10E2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7E3C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0A82F23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1217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E6A0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5D85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A81E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6B9D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419A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3 269,19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A51B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3 269,19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D151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3 269,19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E33A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1290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3 269,19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089D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5378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00CE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B27F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853B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F92E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38D7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62CF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E715AF5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5340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9951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A1F3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CB58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DFF8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F8F1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198 336,78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14B0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198 336,78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85E6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118 336,78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A6FD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2079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106 336,78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AF0D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5798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36C8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7845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D86E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E13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39B5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A3BB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A0719D1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B386D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09C1F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85154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201BF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99D8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Przeciwdziałanie alkoholizmowi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C42A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5732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194 567,59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0913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194 567,59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0AFB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114 567,59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2088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DDF1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102 567,59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32F3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853D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50B5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FDC5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5057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F9CD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0D28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A3B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BF8E332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6291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319B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F657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45F1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105E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BE46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7195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30BA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397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1B1E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23C1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8040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FCAA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D318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27E0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9DF4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6C57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21B9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4FDD543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0B44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FF93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826B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1363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A5EC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3075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3 269,19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D18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3 269,19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651F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3 269,19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2563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2DA7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3 269,19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3060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C1B3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D7F9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4F0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238E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7D7B1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7E94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D7DB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8B2988F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B531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06F6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EA38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4351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6162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D1C6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197 836,78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8734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197 836,78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AC04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117 836,78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070E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88F2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105 836,78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8DCC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9AF4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533F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7856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50E2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C597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1E52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0F3B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99EC2E0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38111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B17DB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F0C9F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4210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3DDF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Zakup materiałów i wyposażenia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835E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817E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931D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8C3F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1C40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AF5D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6587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D279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3F16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1667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5DAB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3C03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2113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B41F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4FD64E9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6E7E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BBC0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8041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2F4F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CDAE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5F58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A20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1452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6A4B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AA9A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B079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008B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B704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E5FA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8753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4A56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9462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4ACF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A5A02E3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53A4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9848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E9EA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9B54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B3BC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03D5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3 269,19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E37D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3 269,19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0983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3 269,19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C068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3BB7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3 269,19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AB9B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2747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B102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6E1C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1ACE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2C0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4842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D95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AA74D75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D903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247F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00BE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64F3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A2C8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B035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14 269,19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B372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14 269,19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0CA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14 269,19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66B5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FBF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14 269,19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F402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D725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90AD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2992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A312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B8F2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FFF6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4B38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DEDF732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34312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852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0BA8A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13865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D429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Pomoc społeczna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1B5F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F77C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10 346 610,52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341C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10 333 080,52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FF88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9 512 501,84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EA04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6 828 912,29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7649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2 683 589,55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BA3F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D244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820 578,68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5757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7F62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AF82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FD79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13 530,00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EEF1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13 530,00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6E50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8643DE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0F9F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2CA3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50E2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DBEF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41C2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8681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D4FF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1468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C028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B0D6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E002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8F34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977E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9D0F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1FA0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1D32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D8B1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E56C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C460254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79B8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5CD3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E0AD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3013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1B76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5B4E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313 095,15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9A45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313 095,15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152D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313 095,15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43B1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203 095,15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C405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D390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178D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5AC0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5F6F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03AF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322C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8CD6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BF3D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3FA0FBB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4231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2E34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5DDE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FC3B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3E53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CA57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10 659 705,67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50BE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10 646 175,67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60A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9 825 596,99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47D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7 032 007,44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C138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2 793 589,55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577C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122C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820 578,68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FEE1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D618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3B0A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D592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13 530,00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2F10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13 530,00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4B5A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9237884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A2BA8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9CB1D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85202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1CD68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1FFA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Domy pomocy społecznej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8713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B5D5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8 179 305,00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9764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8 165 775,00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C46A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8 159 775,00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071D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5 746 849,85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BAC2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2 412 925,15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841B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DD26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CEFB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416F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1EE6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2C14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13 530,00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C8F1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13 530,00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9385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291C50A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30CB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A804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7CA1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065F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4828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F7D8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FAF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DA3C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1FF7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3166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E7B6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0008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1B93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AB82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7E68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440A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2396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1680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D6F73AE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0F65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6213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4559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4D80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F56C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12E3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313 095,15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7D67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313 095,15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B7A2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313 095,15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B269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203 095,15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3DCE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D406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DD1F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CE34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8AA0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FE36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4A37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EED8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B5F3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4807C5E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5996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9D66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4430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B5FB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4E8D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4903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8 492 400,15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E46B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8 478 870,15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C545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8 472 870,15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D6B4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5 949 945,00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A11A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2 522 925,15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44C1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739E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584A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EA87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11CF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0293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13 530,00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ABAE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13 530,00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16DD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6F9DC8A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00E45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04B07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B1CD8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4010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E410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Wynagrodzenia osobowe pracowników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1194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3CF7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4 440 578,35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B398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4 440 578,35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A274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4 440 578,35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20D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4 440 578,35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9529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1E50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B777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3B04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D902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FAFC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8864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3D86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1273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5060307" w14:textId="77777777" w:rsidTr="009C7324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E947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3711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5D4C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1695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39A5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48A5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D09A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8EE0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FE3E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6BD3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64FA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9D37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25F5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1322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EB57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3D3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6232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F442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A3D3C93" w14:textId="77777777" w:rsidTr="009C7324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EF73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FB4E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AEDC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10DE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E9D7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B126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144 000,00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DA2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144 000,00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6D0D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144 000,00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138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144 000,00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286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70BB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9E3D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9AE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DA4C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6FD2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A5DA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7375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1F6F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8C1C135" w14:textId="77777777" w:rsidTr="009C7324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9A63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9C15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B76D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A9AC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9BA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24E3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4 584 578,35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C4C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4 584 578,35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006B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4 584 578,35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EA7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4 584 578,35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9A75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5648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FA56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855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4F27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730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C73D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FB0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F72B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4F5C862" w14:textId="77777777" w:rsidTr="009C7324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DF475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7FD0D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3BFAD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4110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D358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Składki na ubezpieczenia społeczne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B422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692C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855 909,53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0C1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855 909,53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E13D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855 909,53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BD7E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855 909,53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6869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431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5FEE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0E88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5E34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DF3C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D642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A7C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9552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DC00468" w14:textId="77777777" w:rsidTr="009C7324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54F6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459F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D3FD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7CBE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6B20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80D6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7335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93AF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6FB2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DEB9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3292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F04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A5D3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76E7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4758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DE11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1CEE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C5FB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D0F7172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5F45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B1F9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7E55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5C2E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3B7C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EBB5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39 095,15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5D53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39 095,15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18C4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39 095,15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040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39 095,15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3DF3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6865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B7C5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EB25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C49B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4950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4EF3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A21D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02D1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6A33F39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0204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3BD1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98E5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5A26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40F4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9EF2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895 004,68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984E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895 004,68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BD5C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895 004,68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4060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895 004,68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9491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5B07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F155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2F4E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A78F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F924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B22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B12A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695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C02476D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D1E57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19EA9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095EF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4170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4B1C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Wynagrodzenia bezosobowe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6570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6432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47 000,00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ACFD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4261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47 000,00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57ED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0EDE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490C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35A3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9D39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7246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BF6A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34FB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53B6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3B84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11B2EDC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F83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0303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7761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A39B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4971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437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1F88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904E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DD6E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B271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7E49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94E0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2F5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1079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E034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F99B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839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6425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10D31EC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19D6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0D02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DA66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4C52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C7B4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2346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2071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636B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D3FD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76B5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D6D3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5142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214C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3C12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5CB1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DD82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90D4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F4BD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0C70C46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11B2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A862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92C6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8778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D69C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FCFE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67 000,00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8D9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D3C5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67 000,00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FDE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5438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D5AF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8123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0C42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271D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57B1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F766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EE40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DBAE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0642F66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EBEA9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51C27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5FE4D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4210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9ACA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Zakup materiałów i wyposażenia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19D5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D290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107 894,10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BF45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107 894,10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A998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107 894,10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0D90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2236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107 894,10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5F68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02C8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A194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9976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1607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EBB9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EEA6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2DF1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7330BB7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B139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AEA9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6A4C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C654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6E9E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72B5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670E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67F6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337D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1F24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81FA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21FC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B042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ABEE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A9E5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9CBE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FEAE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4851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20FB487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53A1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1FFD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178A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EA7C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7B34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625F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AD61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3D8A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BE75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60E7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648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5128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3AC5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7586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7363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8C5A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3B5C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10F9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F41CB3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D5A0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3140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55DB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9F0D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9C93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8292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127 894,10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F9A8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127 894,10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8135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127 894,10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A084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D782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127 894,10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7EFC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5626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CF87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4A8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5847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8B90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01B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8765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F2E7431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DD95E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8C391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3520B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4220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F249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Zakup środków żywności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BC8B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EF03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409 400,00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3280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409 400,00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2920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409 400,00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893A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4116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409 400,00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B8F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0ADF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FB60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5F7D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1C4C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6DFA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016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2F28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35439E0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C452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5E2B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6DEB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A1B3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2206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22E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B834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834C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D850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5CD2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C99C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33E4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825D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0AE5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CA4B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7859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C3FB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5AEE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3E73713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D0B5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7B3B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70B8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36C1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704B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D20E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3DC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BA5A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EB4B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86B9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32FE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2954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59A2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7065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BC29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4625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E3EE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0422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442ABBE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8AA5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CC98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BA00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7D70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2271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2E36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429 400,00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A50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429 400,00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F574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429 400,00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3045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B8D5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429 400,00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A6B4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20B0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E318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E2EE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941B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B948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DC09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2D1A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C598E47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38651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4B9A7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3089E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4260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E842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Zakup energii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044B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A54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310 000,00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F785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9627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2A76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BE04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895F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DA36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1B64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9924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ED17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6AA3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D77C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88E5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636AB44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3F82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30EF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2C33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74A5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C3BD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02BC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B48A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E273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299C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267B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1E46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4D0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669B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16C7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BD24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F94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1E29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EB4B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E6820AB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515C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0AD4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596E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9EDC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40CC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A7F6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5DE0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427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D323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C480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47C3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E99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D756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DC6A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B1DD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539F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CB52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E9AD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5D78A63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A412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2208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7A19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E9B3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618E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7048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370 000,00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687D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370 000,00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6FFA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370 000,00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B7A4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D9A0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370 000,00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AE1E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908D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553F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1CF4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93C9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570D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71D7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0F4A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6D9E1A3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49CE8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438D0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456CE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4300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3157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Zakup usług pozostałych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B875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44F4C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270 984,00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EF85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270 984,00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9119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270 984,00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4C9B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B2EA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270 984,00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86BF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3CE2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7C68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8945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ECEC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E88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7F39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8866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5CA2B3E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1DC3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9239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6043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B53B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8839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D942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92A2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3FF4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515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70C7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512E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32F8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3922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9E37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8202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63C6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90DA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D49E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EE016D3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9C61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013C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7DF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0FBB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581E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586B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EB1E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B384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A6AA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9B2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637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0963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F8B0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57DA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2885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6858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E07F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3E90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7B74CBB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86F9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E1D5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88DD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7296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C579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A24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280 984,00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DEC5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280 984,00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0A2D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280 984,00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3044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7848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280 984,00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461D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99E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95C9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2B89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F82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EB06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155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7B49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1DB172A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7A043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855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C0DC6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919D5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0BCF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Rodzina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F5A7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DE97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3 332 228,53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30F9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3 332 228,53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AE48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759 421,24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D2D5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504 929,54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11B7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254 491,70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7EBF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52C7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2 572 807,29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8A09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65B6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DA3B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E4B6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01A9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9011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260CD6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4510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5E1F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AD22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D84C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A9E6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AC6E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D79B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232B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1B3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11E6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818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1909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5917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AE93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27C9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16B0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355F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5B29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43BB843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4C90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FE40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B06D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2C92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B374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505D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26 000,00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DACC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9ED1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957E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F37B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9B47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DD1B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2223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719D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7AEC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9591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CB6A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80DF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B0DF344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8906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94DE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EB2D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FE21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122C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F524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3 358 228,53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54E6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3 358 228,53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DBE2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785 421,24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3C37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504 929,54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D9C8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280 491,70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A655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DCDD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2 572 807,29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D705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A9F6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2134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B457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5C8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67BF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F839F27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A5751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46937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85508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50B98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A8AE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Rodziny zastępcze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0959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7A67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ABAB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9C5E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9734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82E2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F736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AD2B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38FD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1727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0E6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470B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4C7C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169C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7EC5706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D8D4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20C8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6626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972A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FCF0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6040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55B2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5F1F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100B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5B18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8F06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B36C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1FD5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196A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E460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1A34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1DD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BB6B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3CD24CC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3804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C4BA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014A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5E8D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18E1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3EA7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26 000,00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7557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6757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5621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21DE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1C3D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2ED4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6161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A1A8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9041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EA5A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67D9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DF0D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95F51E0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9850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1D62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18A3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0E12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9BE2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1A29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196 000,00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8017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D981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14E8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D66A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812E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AC42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2B1A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7209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9825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B22B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FCD2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7D2E2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A532C1E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4C675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E464E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BE2F8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4330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F2C9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F922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693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5F10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BCC2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368E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D42D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AC80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8100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CB15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B4E2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25DA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F9E0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EE5B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E54A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DF9AAC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0486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55DA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75E5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9D9D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6B81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214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6053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2FF9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46AA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C228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5155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0A05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32B0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773A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CB71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8DD1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5F51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7A5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1621653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9B44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566F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C493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2300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A57D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882E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26 000,00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2FA2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2F43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FEA9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6E84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92AA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7350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ACD0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92E5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35F1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340D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AF88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E3CD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E8B60D1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F236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EEC0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2BEA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9309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ABAF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498D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196 000,00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724A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6D4C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D4DD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F83B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196 000,00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C41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7323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F045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6173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610E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3E32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E630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8DF4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779E38F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E15A8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900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19ECE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61754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9F13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Gospodarka komunalna i ochrona środowiska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6D26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349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5 745 606,82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882C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2 725 934,36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DCA5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2 725 634,36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8080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222 457,00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7E22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2 503 177,36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B0F0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CC09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4043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1A8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0F1B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628D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3 019 672,46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88EE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3 019 672,46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EF78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B57EB1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BBAA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5042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DBB9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16A4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67C3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7DE5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A58D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F46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192B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72C1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3102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F589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5BFE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05CE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9158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B054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6419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F450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8D48A09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2D17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B4CC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C3F4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3BB3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1161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8B77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176 823,00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3EF0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65 711,00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6D23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65 711,00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B51A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7A2E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65 711,00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10C5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488E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4F17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F48B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4F44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B844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111 112,00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EA51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111 112,00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0ECA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2844A2A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01EE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FA25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3FCE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A428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7CEC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45A9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5 922 429,82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3684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2 791 645,36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56D7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2 791 345,36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4AB0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222 457,00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1BB4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2 568 888,36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A72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B0B0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2EDD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B83A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6BE7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5AD6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3 130 784,46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B127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3 130 784,46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0B10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8F8926A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DE0F6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BFD96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90015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C2129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0E82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Oświetlenie ulic, placów i dróg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7EEB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E0A0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2 272 249,36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3415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650 349,36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EE3E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650 349,36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8DB7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8754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650 349,36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88AE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56C6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D7E6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6B8A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63E2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B181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1 621 900,00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7ED7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1 621 900,00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ED68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612D4C2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5C99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2B07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7C70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C1C0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D393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92E6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4FDA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3D54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99D9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FAED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3CAD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99EA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852F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2E56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8A3C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0A6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0D09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F23F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BA35850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8C1D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1F54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B954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9F77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7960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423A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96B1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EBAA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C972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07DC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517E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1C02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5282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15EE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32A8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41A2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BDCD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36D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7640655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FDF0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B49C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A79B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D19B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00A9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455B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2 272 449,36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A4E0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650 549,36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FA9D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650 549,36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2CA3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53DB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650 549,36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C2CE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37AF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0AA3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F9BD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AA0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D289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1 621 900,00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A06B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1 621 900,00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04B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C595A59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3BF2D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9E217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33D6F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4300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8A43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Zakup usług pozostałych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FAF9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0DC5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115 349,36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212A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115 349,36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2861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115 349,36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E9F4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25EB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115 349,36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82AC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D28A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C34E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747C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9A73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191F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ABE6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6417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2D8E0B9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C016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F394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4C5E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95E2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EB8B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1328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D1E8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993B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57A0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7133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919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1020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880F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77DB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D7E2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CDD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F019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CAE5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5214092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1FDF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9922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8A15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2187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0638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6AF3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BEEE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8D04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C4FF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4E52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850B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CD81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9D36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EE37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A158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934E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EB59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8521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B5BAB55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71E8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B9DE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6685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E746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46B3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2B22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115 549,36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8E4A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115 549,36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8789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115 549,36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6186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4384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115 549,36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019D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B43D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64B9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E104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377B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588D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F91A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261B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18A3033" w14:textId="77777777" w:rsidTr="009C7324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8AD67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113DE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90026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4287A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1C1D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Pozostałe działania związane z gospodarką odpadami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60FB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5218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25 000,00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3968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371A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B994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477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014D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C4B3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EE91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08B8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52C5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289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1DE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EB6D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EDC1F9B" w14:textId="77777777" w:rsidTr="009C7324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7EE4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D7DF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5B0D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EE31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B4DF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AB75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7C6C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212D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ABA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C096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284E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221F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E88A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584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3D38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6577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6CC1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FBCD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6D63AA9" w14:textId="77777777" w:rsidTr="009C7324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54A3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BD4D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178A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D6C4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F33E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6548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10 511,00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54FF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10 511,00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05C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10 511,00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B87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C68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10 511,00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F1B9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1D90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EC5D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8B81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A8B1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CC0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BD38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DF25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E5C2F9D" w14:textId="77777777" w:rsidTr="009C7324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53D6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2B59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C919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AD2E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9E1D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949C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35 511,00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0F18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35 511,00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F6AE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35 511,00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571C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B4A0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35 511,00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464E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FFB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1516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D2D3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D864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53B1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7DCE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19E8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9DF7CEE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B49D7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C9299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0DB16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4300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1BD3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Zakup usług pozostałych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5129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61CD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25 000,00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E427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8DCE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00FC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AB23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3CF4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4CFA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0501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CF17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973F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3D5F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4B79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387D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6B8EAC1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87BE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6CED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9301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5FE0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F241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76BA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8D5F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4E30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596B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5011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8ACA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514F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2BA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987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9ED5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3614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8850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3AD3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3EDADBF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2A46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B2A9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E9F4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1434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DF3F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6603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10 511,00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705D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10 511,00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8B2D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10 511,00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2E8B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63D7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10 511,00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11D0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2853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E086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5BE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9EED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DA79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3501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4E62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41A5E32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F5AD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CDDD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87FD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D2E0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C857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9BAF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35 511,00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581A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35 511,00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C805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35 511,00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3A5A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6C5A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35 511,00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A0E5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4AB3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9632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E9B6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C810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ED5B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A989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CA60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C15B462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C5D1D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CD6CF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90095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9A2A9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2079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Pozostała działalność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AB9D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7987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47 900,00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FD0C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98F8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4061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A3DE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4A9F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86E2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67B5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6F37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7699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B5AC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6DE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F329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76B037C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5FD6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71E2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D825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CE20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6D08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B6DB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BE92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D674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0A36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A7E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4FF7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A60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17B9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FAC8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A418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0E8B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D1E2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BB92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07A68FE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1585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675C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0C59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8B5C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171A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2B50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166 112,00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82D8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684C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0BB1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6DB7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E4A3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1B5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3954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342C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6832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2FA8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111 112,00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151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111 112,00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E406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80D960D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AB87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4293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DF75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6FF6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0E5D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D3CC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214 012,00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134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97 900,00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8777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97 900,00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B64F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E6BE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97 900,00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E013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075D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5860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4B5D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071D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C073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116 112,00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CC49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116 112,00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E638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B46B7BA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2405E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C5993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526F5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4210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4549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Zakup materiałów i wyposażenia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D87D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1D17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10 200,00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D010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DDBC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5913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1246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10 200,00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F58F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3EC3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AE66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6F6F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DE00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8A5D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F0A9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6026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7B99815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34F0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AE3E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60F8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D81A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2FF6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D5DF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BED5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CACB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AFCA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CD0D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5A1E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0D8E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D385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6F3B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171D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98A0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0A2C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198A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E89C67F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C228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6CC5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A4AA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F883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A919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0D47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43F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5F98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185B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435C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084F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8BD0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7DD0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8281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61E0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B123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6A4B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AE1E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C8F7C2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0AC9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AB88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62DC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6BBC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E99A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8BB9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60 200,00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22E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60 200,00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88F3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60 200,00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AD01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D515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60 200,00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6CB7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8E2B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F10D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64AC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F3DA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D4AE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0010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3187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BE82181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AD0F6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F63AF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FDCDB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4300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8A4D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Zakup usług pozostałych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77E9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FC46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32 700,00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DF4E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32 700,00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88A1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32 700,00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6AE9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376B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32 700,00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F4C3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B90C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D0D7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B321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CEF8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EB63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1F69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E9E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BA196CE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A524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3C79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D86A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2E25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14C1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0E23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2A22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4AEE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5C45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AB00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EBAC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048C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49DA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12C0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37F0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E2CD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B9D9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87EB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C123FB7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32E4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36B0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CDFF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85E4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5539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559A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CDDD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7653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295D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C49E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BFE1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02DE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D8D1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AC8E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B2BE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0F84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21CE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AB0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7C39E2E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335C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22B1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B11F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D85C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1001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DA7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37 700,00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98DC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37 700,00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1C08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37 700,00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3A05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BC56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37 700,00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20F4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0524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279C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7131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4825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84E4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F75A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221B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C64088A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80F91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A2B1B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48759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6230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9215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0254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2CA2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1AD8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A135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3E20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29A4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4918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06AD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FC92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460C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10E4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C9F4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7C54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7339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EF3B84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895A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2543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61B2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B5D6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A72B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0732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DBB3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3FB2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60C2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C6AD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A8E1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9209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3B80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73AA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22AA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A360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7BF0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9300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6C7D2F6" w14:textId="77777777" w:rsidTr="008B244B">
        <w:trPr>
          <w:trHeight w:val="300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1902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3F48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86FC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405F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6DB0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DA23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111 112,00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3F4E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86B7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E6FD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5883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84CA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24B6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2D3D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5551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D39F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60CB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111 112,00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229E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111 112,00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EA54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B7AACF7" w14:textId="77777777" w:rsidTr="008B244B">
        <w:trPr>
          <w:trHeight w:val="454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5015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1DFA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E744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F4A0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84CB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384E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111 112,00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DB6B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7FB9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C0A5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5FC8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4CA9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CC1A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DB90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FEC1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181E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065E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111 112,00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1847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111 112,00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2A7C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C2B55DA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A8AB9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921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8B2F3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5E2A7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4FA5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Kultura i ochrona dziedzictwa narodowego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55F2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0632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2 660 367,41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90FB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1 526 957,41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D723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98 747,41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4915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9525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98 747,41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9686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1 428 210,00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69D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1EA9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158B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5C87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932F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1 133 410,00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5C3C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1 133 410,00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4F8D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4916BAB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96EC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C89D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FB42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EE98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0A93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89B6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E213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C5B2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18E6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1F2B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85D3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E17C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2D15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591E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A431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BFDA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FC48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2E0A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12C15A3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C426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C6DF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382F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2DB5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6AF7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64DE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29 500,00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7A9D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BF19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07FE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6B9E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67A4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CF75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8A0E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102B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2608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DF57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F52B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12 000,00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5FB7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7CD9E0B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6E42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BB97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7938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4696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C84C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FE4B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2 689 867,41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659D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1 544 457,41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21FC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98 747,41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A84B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13AE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98 747,41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D065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1 445 710,00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8CBF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66BF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8F8B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B36D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48BB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1 145 410,00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08D4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1 145 410,00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88D3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D32E7F9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4CE89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41CA3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92109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B5BE8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179B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Domy i ośrodki kultury, świetlice i kluby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77FA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8B88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1 131 235,00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C754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1 092 825,00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C704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27 825,00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CFA5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C903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27 825,00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5085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1 065 000,00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E99B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C220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3307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6A2E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4BD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38 410,00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6D72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38 410,00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9C6F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5094D3B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9E0B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DF11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6024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317B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2B0B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2040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1F03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A3C2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15F4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0335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DFAE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E49A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C632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5E1E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8675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110D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0676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B4C4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F520962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48E5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4E15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5A29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C635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BAF3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D83B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28F8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9AAB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681C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C6BB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DBBA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3C90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43BE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BF53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C5F4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0459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9A18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12 000,00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7317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4C8A851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EDC4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65EC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F965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8815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5F33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0695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1 143 235,00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4DDD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1 092 825,00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FF27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27 825,00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502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DFDC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27 825,00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E8C5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1 065 000,00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A006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D6AD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9BA8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7001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ACA1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50 410,00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8CC5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50 410,00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4381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90268E8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DFCB9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5221F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ABBBB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6050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0BED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Wydatki inwestycyjne jednostek budżetowych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50F2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2F99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F3A4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B96C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31F3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238A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55D0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EAC0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9BA1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4FDB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71F6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C101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287F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601D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34CAE9A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F5C3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2160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304A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6177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E1A4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3C40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51CE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1F52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7887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B94F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0E1CF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9549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0100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4039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95A2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4051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3764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C790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321179A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343B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930A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D1FF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0D6C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D183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5DFB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59B5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4793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B50D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9B08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63CA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0C38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AFAF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AFAE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72F3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AB0D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EDE8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12 000,00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ACFC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17A88AE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33C6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1720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1668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6B13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96DF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C4E3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0366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47C7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6BF2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0660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6139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AA95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EBFB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D1B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5B5E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0FF4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E357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12 000,00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7447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E8BB88D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A7A4B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2451E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92120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280BE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1C1A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Ochrona zabytków i opieka nad zabytkami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E17B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0228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1 035 000,00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9F34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6E14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C5B1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08C4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3503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963E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ACD5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376F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6BF3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2554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E93C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1 015 000,00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742D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8A66625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3C48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7379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BD5A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0139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BD92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766F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606D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162A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1DCB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CEF4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3993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9653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BC19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ED84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C29D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E9F6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550D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BF51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15439D7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97DC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DC3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DED4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5E1A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F1B3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4BCE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17 500,00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F467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F936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5E10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5CB5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78D1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DAC1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0A3C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91CC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203A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376E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4AC0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90A1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5C9C467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BDD2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EDD6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FBA6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E543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26DB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70EB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1 052 500,00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C86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0DEA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A73C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85B3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0BA4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7197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81A9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09CB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A245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0754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0A2E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1 015 000,00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5430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C02342E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0813B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A77CC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28BE7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2710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DD8A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CB62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4542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D24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19B2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AFC7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4497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2DA6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0A30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A99E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E4D3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60AB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58AA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55C1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BEC3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508E722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88AA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BD62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3538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87F8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1C9F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EEE9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3DE1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CCE6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75DC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44CC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2CA8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FB0F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6037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014E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E6A2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B7FF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9BF5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E297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43AF5DF6" w14:textId="77777777" w:rsidTr="008B244B">
        <w:trPr>
          <w:trHeight w:val="270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7F2B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66D5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E1BF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3BFC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00DA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9997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17 500,00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1283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FE86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3498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97E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3915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B482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B53E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DF7E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BCA2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742B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631D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26E5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B2D4808" w14:textId="77777777" w:rsidTr="008B244B">
        <w:trPr>
          <w:trHeight w:val="37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4913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3DC9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1B4F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83F1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973F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32C1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17 500,00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03CC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7D1B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5414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54A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451E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791E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5C44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7C4D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644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B831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077A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BE06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76A0824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1289C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926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FAA03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9F78D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AD17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Kultura fizyczna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3663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5934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1 128 703,34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05E0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549 880,00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39B0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399 880,00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EC0F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180 347,00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CCB4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219 533,00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E06B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4FB6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E04A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61B4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1D9C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D40D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578 823,34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E9C1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578 823,34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688C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2745CE66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742B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74711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E0FD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1D16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BBF74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C86D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E3E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07E2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48D3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A31C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54F8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7CD0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12BC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87D6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ECC2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ACCD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FF67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F283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F78E1A7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BD66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DF65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0C3F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AE2C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BA6E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F540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115 000,00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81F8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F8AA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6795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8D3B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E212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A35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103F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1097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42C8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D609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FF64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115 000,00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6A3D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5277572B" w14:textId="77777777" w:rsidTr="009C7324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5760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D7A0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0359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3C44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DD85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282A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1 243 703,34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B788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549 880,00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C3CB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399 880,00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3337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180 347,00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A526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219 533,00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7B15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AA5A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2C69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9B2D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0064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EAA6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693 823,34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B7FD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693 823,34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3455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8ACCB2C" w14:textId="77777777" w:rsidTr="009C7324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7FA8A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lastRenderedPageBreak/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36BE2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92605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E7838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6E23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Zadania w zakresie kultury fizycznej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265E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D032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650 723,34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F932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176 900,00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867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26 900,00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CD67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BFBB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23 150,00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400E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2A56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16A2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2BB1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B93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A55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473 823,34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8AD3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473 823,34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A68A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A01F4B0" w14:textId="77777777" w:rsidTr="009C7324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B12E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1F3E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79F2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206D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C63B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AD4A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DBF3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DC76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757C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FC20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2E0E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BDD6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9BB9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F784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5707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9568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A7C0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5B8D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217DEEA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4EE2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270A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82F2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6A4E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0ACF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8A6B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115 000,00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1C29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295C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8263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E032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C225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D893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6E71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D2A5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E12A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DD88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94AE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115 000,00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B43E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348AFC9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F781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0112F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FFC55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034E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B3F3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5EA8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765 723,34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29E6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176 900,00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37DB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26 900,00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B3E2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3 750,00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B77F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23 150,00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621D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DDAA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AEC1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05F5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6416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8F4F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588 823,34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AD06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588 823,34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99EA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844A23A" w14:textId="77777777" w:rsidTr="008B244B">
        <w:trPr>
          <w:trHeight w:val="165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C6532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30B54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65906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6050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22E4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Wydatki inwestycyjne jednostek budżetowych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5E6E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823F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473 823,34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8210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7FE2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D359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CE60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069A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2E19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4821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EB2D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F0AA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8F69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473 823,34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81E9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473 823,34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9B79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60501BC5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04F7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5F54E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0801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EA22A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FD46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3BD7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886D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92B8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718C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E997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2E1F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2C7B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4D0A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4BB2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DB5D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6DD8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DD37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58DD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7D0FDC5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62F2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BDC2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9E77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085A8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4734B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7E85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115 000,00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991F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0D52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EADC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EBA4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D658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BB75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473C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A222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C5CD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1E8C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B601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115 000,00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18D9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728C00C8" w14:textId="77777777" w:rsidTr="008B244B">
        <w:trPr>
          <w:trHeight w:val="165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43F6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19EF9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C8BA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64D4D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04F53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0008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588 823,34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087D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9272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0561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3966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DFCC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6645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30FA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B60A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8370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4806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588 823,34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DEBD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588 823,34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D98C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38293E1E" w14:textId="77777777" w:rsidTr="008B244B">
        <w:trPr>
          <w:trHeight w:val="165"/>
        </w:trPr>
        <w:tc>
          <w:tcPr>
            <w:tcW w:w="35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6F2B8" w14:textId="77777777" w:rsidR="008B244B" w:rsidRPr="008B244B" w:rsidRDefault="008B244B" w:rsidP="008B244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Wydatki razem: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A2C4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przed zmianą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1527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69 038 586,88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4BEC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52 832 668,41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87AB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43 527 361,69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899D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29 097 544,63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1D0E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14 429 817,06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6F51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3 169 409,03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4894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4 461 250,97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27B0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317 786,72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66B1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86B38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1 356 860,00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5E6A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16 205 918,47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DC3E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16 205 918,47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114D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227 506,00</w:t>
            </w:r>
          </w:p>
        </w:tc>
      </w:tr>
      <w:tr w:rsidR="008B244B" w:rsidRPr="008B244B" w14:paraId="58803767" w14:textId="77777777" w:rsidTr="008B244B">
        <w:trPr>
          <w:trHeight w:val="165"/>
        </w:trPr>
        <w:tc>
          <w:tcPr>
            <w:tcW w:w="35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0DFB7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328A6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zmniejszenie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B58D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-712 970,00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C4FE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-20 500,00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321C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-10 000,00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45BC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-10 000,00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11AB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A8DEA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2FCA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3B12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-10 500,00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F926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19CF0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EA3B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-692 470,00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A848E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-692 470,00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C31D3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1900224A" w14:textId="77777777" w:rsidTr="008B244B">
        <w:trPr>
          <w:trHeight w:val="165"/>
        </w:trPr>
        <w:tc>
          <w:tcPr>
            <w:tcW w:w="35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A5CC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55F5C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zwiększenie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820F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2 275 687,27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4933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872 966,90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FB03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793 431,14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91484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232 935,15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4C53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560 495,99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E06A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17 500,00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2E9E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2 062,00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3E83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59 973,76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10AC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865E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A9D1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1 402 720,37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A834F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1 402 720,37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C276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0,00</w:t>
            </w:r>
          </w:p>
        </w:tc>
      </w:tr>
      <w:tr w:rsidR="008B244B" w:rsidRPr="008B244B" w14:paraId="039B00EE" w14:textId="77777777" w:rsidTr="008B244B">
        <w:trPr>
          <w:trHeight w:val="165"/>
        </w:trPr>
        <w:tc>
          <w:tcPr>
            <w:tcW w:w="35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02722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A0A50" w14:textId="77777777" w:rsidR="008B244B" w:rsidRPr="008B244B" w:rsidRDefault="008B244B" w:rsidP="008B244B">
            <w:pPr>
              <w:suppressAutoHyphens w:val="0"/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color w:val="000000"/>
                <w:sz w:val="11"/>
                <w:szCs w:val="11"/>
                <w:lang w:eastAsia="pl-PL"/>
              </w:rPr>
              <w:t>po zmianach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A531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70 601 304,15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168E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53 685 135,31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22276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44 310 792,83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0E819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29 320 479,78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5021C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14 990 313,05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EF645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3 186 909,03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A5F8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4 463 312,97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07DB1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367 260,48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29E22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945FB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1 356 860,00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EA0E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16 916 168,84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F74FD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16 916 168,84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7FB27" w14:textId="77777777" w:rsidR="008B244B" w:rsidRPr="008B244B" w:rsidRDefault="008B244B" w:rsidP="008B244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</w:pPr>
            <w:r w:rsidRPr="008B244B">
              <w:rPr>
                <w:rFonts w:ascii="Arial" w:hAnsi="Arial" w:cs="Arial"/>
                <w:b/>
                <w:bCs/>
                <w:color w:val="000000"/>
                <w:sz w:val="11"/>
                <w:szCs w:val="11"/>
                <w:lang w:eastAsia="pl-PL"/>
              </w:rPr>
              <w:t>227 506,00</w:t>
            </w:r>
          </w:p>
        </w:tc>
      </w:tr>
    </w:tbl>
    <w:p w14:paraId="513BC36C" w14:textId="77777777" w:rsidR="00C14CCB" w:rsidRDefault="00C14CCB" w:rsidP="004D78B1">
      <w:pPr>
        <w:tabs>
          <w:tab w:val="left" w:pos="2880"/>
        </w:tabs>
        <w:spacing w:before="20" w:after="20"/>
        <w:jc w:val="center"/>
        <w:rPr>
          <w:rFonts w:eastAsia="Calibri" w:cs="Calibri"/>
          <w:b/>
          <w:iCs/>
          <w:color w:val="000000"/>
        </w:rPr>
      </w:pPr>
    </w:p>
    <w:p w14:paraId="29C93413" w14:textId="77777777" w:rsidR="00C14CCB" w:rsidRDefault="00C14CCB" w:rsidP="004D78B1">
      <w:pPr>
        <w:tabs>
          <w:tab w:val="left" w:pos="2880"/>
        </w:tabs>
        <w:spacing w:before="20" w:after="20"/>
        <w:jc w:val="center"/>
        <w:rPr>
          <w:rFonts w:eastAsia="Calibri" w:cs="Calibri"/>
          <w:b/>
          <w:iCs/>
          <w:color w:val="000000"/>
        </w:rPr>
      </w:pPr>
    </w:p>
    <w:p w14:paraId="0F4A7194" w14:textId="77777777" w:rsidR="00EA3B44" w:rsidRDefault="00EA3B44" w:rsidP="00D67654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6897A2BF" w14:textId="77777777" w:rsidR="00EA3B44" w:rsidRDefault="00EA3B44" w:rsidP="00D67654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150338DC" w14:textId="77777777" w:rsidR="00EA3B44" w:rsidRDefault="00EA3B44" w:rsidP="00D67654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6C279860" w14:textId="77777777" w:rsidR="00EA3B44" w:rsidRDefault="00EA3B44" w:rsidP="00D67654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12A1646A" w14:textId="77777777" w:rsidR="00EA3B44" w:rsidRDefault="00EA3B44" w:rsidP="00D67654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2955907F" w14:textId="77777777" w:rsidR="00D26813" w:rsidRDefault="00D26813" w:rsidP="00D67654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3B475392" w14:textId="77777777" w:rsidR="00D26813" w:rsidRDefault="00D26813" w:rsidP="00D67654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3C1A2428" w14:textId="77777777" w:rsidR="00D26813" w:rsidRDefault="00D26813" w:rsidP="00D67654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145D5E5D" w14:textId="77777777" w:rsidR="00D26813" w:rsidRDefault="00D26813" w:rsidP="00D67654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743531D2" w14:textId="77777777" w:rsidR="00D26813" w:rsidRDefault="00D26813" w:rsidP="00D67654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25C2C7A0" w14:textId="77777777" w:rsidR="00D26813" w:rsidRDefault="00D26813" w:rsidP="00D67654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594AEC16" w14:textId="77777777" w:rsidR="00D26813" w:rsidRDefault="00D26813" w:rsidP="00D67654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54B46444" w14:textId="77777777" w:rsidR="00D26813" w:rsidRDefault="00D26813" w:rsidP="00D67654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2C2D4CBE" w14:textId="77777777" w:rsidR="00D26813" w:rsidRDefault="00D26813" w:rsidP="00D67654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6F5FCD96" w14:textId="77777777" w:rsidR="00D26813" w:rsidRDefault="00D26813" w:rsidP="00D67654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56D8121A" w14:textId="77777777" w:rsidR="00D26813" w:rsidRDefault="00D26813" w:rsidP="00D67654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11D5CBE8" w14:textId="77777777" w:rsidR="00D26813" w:rsidRDefault="00D26813" w:rsidP="00D67654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55A7CCCF" w14:textId="77777777" w:rsidR="00D26813" w:rsidRDefault="00D26813" w:rsidP="00D67654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1A7B2B13" w14:textId="77777777" w:rsidR="00EA3B44" w:rsidRDefault="00EA3B44" w:rsidP="008B244B">
      <w:pPr>
        <w:tabs>
          <w:tab w:val="left" w:pos="2880"/>
        </w:tabs>
        <w:spacing w:before="20" w:after="20"/>
        <w:rPr>
          <w:rFonts w:eastAsia="Calibri" w:cs="Calibri"/>
          <w:iCs/>
          <w:color w:val="000000"/>
        </w:rPr>
      </w:pPr>
    </w:p>
    <w:p w14:paraId="677E4E3C" w14:textId="77777777" w:rsidR="008B244B" w:rsidRDefault="008B244B" w:rsidP="008B244B">
      <w:pPr>
        <w:tabs>
          <w:tab w:val="left" w:pos="2880"/>
        </w:tabs>
        <w:spacing w:before="20" w:after="20"/>
        <w:rPr>
          <w:rFonts w:eastAsia="Calibri" w:cs="Calibri"/>
          <w:iCs/>
          <w:color w:val="000000"/>
        </w:rPr>
      </w:pPr>
    </w:p>
    <w:p w14:paraId="7ECB96C3" w14:textId="77777777" w:rsidR="00D26813" w:rsidRDefault="00D26813" w:rsidP="00D67654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5F6A7C83" w14:textId="0869456B" w:rsidR="005168D3" w:rsidRDefault="005168D3" w:rsidP="005168D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  <w:r>
        <w:rPr>
          <w:rFonts w:eastAsia="Calibri" w:cs="Calibri"/>
          <w:iCs/>
          <w:color w:val="000000"/>
        </w:rPr>
        <w:lastRenderedPageBreak/>
        <w:t>Załącznik nr 3 do Uchwały Nr XI</w:t>
      </w:r>
      <w:r w:rsidR="00C14CCB">
        <w:rPr>
          <w:rFonts w:eastAsia="Calibri" w:cs="Calibri"/>
          <w:iCs/>
          <w:color w:val="000000"/>
        </w:rPr>
        <w:t>I</w:t>
      </w:r>
      <w:r>
        <w:rPr>
          <w:rFonts w:eastAsia="Calibri" w:cs="Calibri"/>
          <w:iCs/>
          <w:color w:val="000000"/>
        </w:rPr>
        <w:t>/…/2025</w:t>
      </w:r>
    </w:p>
    <w:p w14:paraId="13379E5C" w14:textId="77777777" w:rsidR="005168D3" w:rsidRDefault="005168D3" w:rsidP="005168D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  <w:r>
        <w:rPr>
          <w:rFonts w:eastAsia="Calibri" w:cs="Calibri"/>
          <w:iCs/>
          <w:color w:val="000000"/>
        </w:rPr>
        <w:t>Rady Gminy Borzęcin</w:t>
      </w:r>
    </w:p>
    <w:p w14:paraId="57C2FC86" w14:textId="5B609BF1" w:rsidR="005168D3" w:rsidRDefault="005168D3" w:rsidP="005168D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  <w:r>
        <w:rPr>
          <w:rFonts w:eastAsia="Calibri" w:cs="Calibri"/>
          <w:iCs/>
          <w:color w:val="000000"/>
        </w:rPr>
        <w:t xml:space="preserve">z dnia … </w:t>
      </w:r>
      <w:r w:rsidR="00C14CCB">
        <w:rPr>
          <w:rFonts w:eastAsia="Calibri" w:cs="Calibri"/>
          <w:iCs/>
          <w:color w:val="000000"/>
        </w:rPr>
        <w:t>wrześni</w:t>
      </w:r>
      <w:r>
        <w:rPr>
          <w:rFonts w:eastAsia="Calibri" w:cs="Calibri"/>
          <w:iCs/>
          <w:color w:val="000000"/>
        </w:rPr>
        <w:t>a 2025 r.</w:t>
      </w:r>
    </w:p>
    <w:p w14:paraId="6E5E76FF" w14:textId="77777777" w:rsidR="005168D3" w:rsidRDefault="005168D3" w:rsidP="005168D3">
      <w:pPr>
        <w:tabs>
          <w:tab w:val="left" w:pos="2880"/>
        </w:tabs>
        <w:spacing w:before="20" w:after="20"/>
        <w:rPr>
          <w:rFonts w:eastAsia="Calibri" w:cs="Calibri"/>
          <w:iCs/>
          <w:color w:val="000000"/>
        </w:rPr>
      </w:pPr>
    </w:p>
    <w:p w14:paraId="3907F811" w14:textId="77777777" w:rsidR="005168D3" w:rsidRDefault="005168D3" w:rsidP="005168D3">
      <w:pPr>
        <w:tabs>
          <w:tab w:val="left" w:pos="2880"/>
        </w:tabs>
        <w:spacing w:before="20" w:after="20"/>
        <w:jc w:val="center"/>
        <w:rPr>
          <w:rFonts w:eastAsia="Calibri" w:cs="Calibri"/>
          <w:b/>
          <w:iCs/>
          <w:color w:val="000000"/>
        </w:rPr>
      </w:pPr>
      <w:r>
        <w:rPr>
          <w:rFonts w:eastAsia="Calibri" w:cs="Calibri"/>
          <w:b/>
          <w:iCs/>
          <w:color w:val="000000"/>
        </w:rPr>
        <w:t>WYDATKI MAJĄTKOWE GMINY BORZĘCIN NA 2025 ROK</w:t>
      </w:r>
    </w:p>
    <w:p w14:paraId="30591668" w14:textId="77777777" w:rsidR="006D38C3" w:rsidRDefault="006D38C3" w:rsidP="005168D3">
      <w:pPr>
        <w:tabs>
          <w:tab w:val="left" w:pos="2880"/>
        </w:tabs>
        <w:spacing w:before="20" w:after="20"/>
        <w:jc w:val="center"/>
        <w:rPr>
          <w:rFonts w:eastAsia="Calibri" w:cs="Calibri"/>
          <w:b/>
          <w:iCs/>
          <w:color w:val="000000"/>
        </w:rPr>
      </w:pP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140"/>
        <w:gridCol w:w="1140"/>
        <w:gridCol w:w="5680"/>
        <w:gridCol w:w="2050"/>
        <w:gridCol w:w="2126"/>
        <w:gridCol w:w="2410"/>
      </w:tblGrid>
      <w:tr w:rsidR="00C0524A" w:rsidRPr="00C0524A" w14:paraId="60ACF605" w14:textId="77777777" w:rsidTr="00C0524A">
        <w:trPr>
          <w:trHeight w:val="34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6D8D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A4E7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1A75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E7D1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1C12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Przed zmianą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CFC2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Zmiana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1E9A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 zmianie</w:t>
            </w:r>
          </w:p>
        </w:tc>
      </w:tr>
      <w:tr w:rsidR="00C0524A" w:rsidRPr="00C0524A" w14:paraId="7B61B619" w14:textId="77777777" w:rsidTr="00C0524A">
        <w:trPr>
          <w:trHeight w:val="33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666F58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6E73D5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02872D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ACA8C34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Rolnictwo i łowiectwo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7718885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1 744 807,74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98F4A3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315 000,00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91F9345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2 059 807,74</w:t>
            </w:r>
          </w:p>
        </w:tc>
      </w:tr>
      <w:tr w:rsidR="00C0524A" w:rsidRPr="00C0524A" w14:paraId="63F7D0EA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93DCD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98BCC0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01043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31F94C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D9BFE92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Infrastruktura wodociągowa wsi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482042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1 062 409,22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AE703B9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315 000,00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B868DB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1 377 409,22</w:t>
            </w:r>
          </w:p>
        </w:tc>
      </w:tr>
      <w:tr w:rsidR="00C0524A" w:rsidRPr="00C0524A" w14:paraId="74CEA7D5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1691A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DDD813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1F50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1677B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BA909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1 019 113,22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07F7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315 000,00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6866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1 334 113,22</w:t>
            </w:r>
          </w:p>
        </w:tc>
      </w:tr>
      <w:tr w:rsidR="00C0524A" w:rsidRPr="00C0524A" w14:paraId="1166D5BA" w14:textId="77777777" w:rsidTr="00C0524A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0979B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18FF5B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AD348B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8CA3A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Budowa zbiorników na wodę uzdatnioną dla sieci wodociągowej w miejscowości Borzęcin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2F83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814D1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315 000,00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3656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315 000,00</w:t>
            </w:r>
          </w:p>
        </w:tc>
      </w:tr>
      <w:tr w:rsidR="00C0524A" w:rsidRPr="00C0524A" w14:paraId="3215356C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21ECD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884E7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13650CA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64C72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Projekt rozbudowy infrastruktury wodociągowej przy drodze nr 1560 w miejscowości Bielcza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F7D05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BE6D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448A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20 000,00</w:t>
            </w:r>
          </w:p>
        </w:tc>
      </w:tr>
      <w:tr w:rsidR="00C0524A" w:rsidRPr="00C0524A" w14:paraId="00C4C4EA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AF2D8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725DD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87248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10897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Przebudowa, rozbudowa i modernizacja sieci wodociągowej na terenie Gminy Borzęcin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34F8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936 093,63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E397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E90C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936 093,63</w:t>
            </w:r>
          </w:p>
        </w:tc>
      </w:tr>
      <w:tr w:rsidR="00C0524A" w:rsidRPr="00C0524A" w14:paraId="2A5D02E2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7C2F55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4AC42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853DE5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509A8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Rozbudowa sieci wodociągowej na terenie Gminy Borzęcin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038A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63 019,59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A2CD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7A90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63 019,59</w:t>
            </w:r>
          </w:p>
        </w:tc>
      </w:tr>
      <w:tr w:rsidR="00C0524A" w:rsidRPr="00C0524A" w14:paraId="15753404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44638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3AC150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BB0851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E9661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Rozbudowa sieci wodociągowej na terenie Gminy Borzęcin - środki subwencji ogólnej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BC49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23F1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ADB2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C0524A" w:rsidRPr="00C0524A" w14:paraId="6539A859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C594BA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8B91DF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0BF58B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AF8A4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Rozbudowa sieci wodociągowej w miejscowości Bielcza - środki FS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159B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C56F1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026B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C0524A" w:rsidRPr="00C0524A" w14:paraId="744F3952" w14:textId="77777777" w:rsidTr="00C0524A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FC39D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A42FED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63D0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6100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F98EC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jednostek na zadania inwestycyjne realizowane ze środków otrzymanych z Rządowego Funduszu Inwestycji Lokalnych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A60B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43 296,00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E05AE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CC7F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43 296,00</w:t>
            </w:r>
          </w:p>
        </w:tc>
      </w:tr>
      <w:tr w:rsidR="00C0524A" w:rsidRPr="00C0524A" w14:paraId="1BD807EF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56F7A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6774B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0F49EE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05C95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Rozbudowa sieci wodociągowej na terenie Gminy Borzęcin - środki RFIL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C8C1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43 296,00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7C8B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B02D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43 296,00</w:t>
            </w:r>
          </w:p>
        </w:tc>
      </w:tr>
      <w:tr w:rsidR="00C0524A" w:rsidRPr="00C0524A" w14:paraId="240BC100" w14:textId="77777777" w:rsidTr="00C0524A">
        <w:trPr>
          <w:trHeight w:val="334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B526E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5A245E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01044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D60B4E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2085FFB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Infrastruktura </w:t>
            </w:r>
            <w:proofErr w:type="spellStart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sanitacyjna</w:t>
            </w:r>
            <w:proofErr w:type="spellEnd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 wsi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656C8D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A64DEB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AC0085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130 000,00</w:t>
            </w:r>
          </w:p>
        </w:tc>
      </w:tr>
      <w:tr w:rsidR="00C0524A" w:rsidRPr="00C0524A" w14:paraId="3AA58AFD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F7F1F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00A902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A33D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4887D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5102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8B16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AC07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130 000,00</w:t>
            </w:r>
          </w:p>
        </w:tc>
      </w:tr>
      <w:tr w:rsidR="00C0524A" w:rsidRPr="00C0524A" w14:paraId="2179AC90" w14:textId="77777777" w:rsidTr="00C0524A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D1E0E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DACF0D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E9FCDC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73B0B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Wykonanie koncepcji budowy kanalizacji sanitarnej na terenie Gminy Borzęcin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0DB5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BFB0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A855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130 000,00</w:t>
            </w:r>
          </w:p>
        </w:tc>
      </w:tr>
      <w:tr w:rsidR="00C0524A" w:rsidRPr="00C0524A" w14:paraId="65BE1277" w14:textId="77777777" w:rsidTr="00C0524A">
        <w:trPr>
          <w:trHeight w:val="334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DDE5A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2C0339A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01095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2885F0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4B37A32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463C66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552 398,52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2BF290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A95893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552 398,52</w:t>
            </w:r>
          </w:p>
        </w:tc>
      </w:tr>
      <w:tr w:rsidR="00C0524A" w:rsidRPr="00C0524A" w14:paraId="73988BBD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D7595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B8C217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CECE2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87058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ABC6E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552 398,52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BA759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FBD9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552 398,52</w:t>
            </w:r>
          </w:p>
        </w:tc>
      </w:tr>
      <w:tr w:rsidR="00C0524A" w:rsidRPr="00C0524A" w14:paraId="449779AF" w14:textId="77777777" w:rsidTr="00C0524A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35BB9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E6B238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F3E629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9C479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Przebudowa drogi dojazdowej do pól "Borowa" w miejscowości Borzęcin na działce nr 1628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352F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161 050,00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19A21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2AEC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161 050,00</w:t>
            </w:r>
          </w:p>
        </w:tc>
      </w:tr>
      <w:tr w:rsidR="00C0524A" w:rsidRPr="00C0524A" w14:paraId="3D359FEB" w14:textId="77777777" w:rsidTr="009C7324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23F84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8F997F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A487B9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AF115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Przebudowa drogi dojazdowej do pól na działce nr 1650 w sołectwie Łęki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BF6B3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8062A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6C7A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6 600,00</w:t>
            </w:r>
          </w:p>
        </w:tc>
      </w:tr>
      <w:tr w:rsidR="00C0524A" w:rsidRPr="00C0524A" w14:paraId="33F77FD4" w14:textId="77777777" w:rsidTr="009C7324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44BCD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10D15A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E03FB6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FD165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Przebudowa drogi dojazdowej do pól w miejscowości Bielcza, działka nr 538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CDA9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49 162,00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883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B715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49 162,00</w:t>
            </w:r>
          </w:p>
        </w:tc>
      </w:tr>
      <w:tr w:rsidR="00C0524A" w:rsidRPr="00C0524A" w14:paraId="2C1201FC" w14:textId="77777777" w:rsidTr="009C7324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EFB97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FAACEB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6C91D12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D062B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Przebudowa drogi dojazdowej do pól w miejscowości Borzęcin na działce nr 209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27629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55 854,45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BFB3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1D555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55 854,45</w:t>
            </w:r>
          </w:p>
        </w:tc>
      </w:tr>
      <w:tr w:rsidR="00C0524A" w:rsidRPr="00C0524A" w14:paraId="2D503356" w14:textId="77777777" w:rsidTr="00C0524A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E2EDC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1C98F5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8DBDF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DD577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Przebudowa drogi dojazdowej do pól w miejscowości Borzęcin na działce nr 209 w sołectwie Jagniówka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3388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23 340,52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C8E7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1B1D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23 340,52</w:t>
            </w:r>
          </w:p>
        </w:tc>
      </w:tr>
      <w:tr w:rsidR="00C0524A" w:rsidRPr="00C0524A" w14:paraId="55513183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CE46DA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C811D8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05648C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24BB0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Przebudowa drogi dojazdowej do pól w miejscowości Łęki, działka nr 1650, 1209/4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E798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67 852,00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8FAA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56F0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67 852,00</w:t>
            </w:r>
          </w:p>
        </w:tc>
      </w:tr>
      <w:tr w:rsidR="00C0524A" w:rsidRPr="00C0524A" w14:paraId="781AEAC3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E563D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934864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F11053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23FF6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Przebudowa drogi dojazdowej do pól w miejscowości Przyborów na działkach nr 123/9, 123/4, 124/1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C9BB5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184 936,55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E325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E074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184 936,55</w:t>
            </w:r>
          </w:p>
        </w:tc>
      </w:tr>
      <w:tr w:rsidR="00C0524A" w:rsidRPr="00C0524A" w14:paraId="5073AAE4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AD3A3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F9F481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C9D7AB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988BC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Przebudowa dróg dojazdowych do gruntów rolnych - wkład własny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F6E5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3 603,00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9A601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21B0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3 603,00</w:t>
            </w:r>
          </w:p>
        </w:tc>
      </w:tr>
      <w:tr w:rsidR="00C0524A" w:rsidRPr="00C0524A" w14:paraId="2ABD45E6" w14:textId="77777777" w:rsidTr="00C0524A">
        <w:trPr>
          <w:trHeight w:val="34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06FDFF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EF0F41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CD0972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944A4F0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Transport i łączność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978743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3 901 788,00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D1014F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752 086,20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D01022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4 653 874,20</w:t>
            </w:r>
          </w:p>
        </w:tc>
      </w:tr>
      <w:tr w:rsidR="00C0524A" w:rsidRPr="00C0524A" w14:paraId="1EB06AB1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2F626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6DE8E5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60013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3085F2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3380F92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Drogi publiczne wojewódzkie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8BA462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D22388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4DEB41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1 600 000,00</w:t>
            </w:r>
          </w:p>
        </w:tc>
      </w:tr>
      <w:tr w:rsidR="00C0524A" w:rsidRPr="00C0524A" w14:paraId="3697888E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F9DDF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CC457F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0856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AFAB1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0213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6BDF9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303D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1 600 000,00</w:t>
            </w:r>
          </w:p>
        </w:tc>
      </w:tr>
      <w:tr w:rsidR="00C0524A" w:rsidRPr="00C0524A" w14:paraId="0F3F1D60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5E789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944295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6F3DB2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A74FA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Przebudowa drogi wojewódzkiej nr 964 w miejscowości Borzęcin polegająca na budowie chodnika wraz z kanalizacją deszczową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67B8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EBD2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BF8A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100 000,00</w:t>
            </w:r>
          </w:p>
        </w:tc>
      </w:tr>
      <w:tr w:rsidR="00C0524A" w:rsidRPr="00C0524A" w14:paraId="1C0E62B7" w14:textId="77777777" w:rsidTr="00C0524A">
        <w:trPr>
          <w:trHeight w:val="589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56A54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E0F272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65DC9E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76861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Rozbudowa drogi wojewódzkiej nr 768 Jędrzejów - Brzesko w odc. 110, polegająca na budowie chodnika z kanalizacją deszczową i oświetleniem w </w:t>
            </w:r>
            <w:proofErr w:type="spellStart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msc</w:t>
            </w:r>
            <w:proofErr w:type="spellEnd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. Przyborów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C135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E38F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B043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1 500 000,00</w:t>
            </w:r>
          </w:p>
        </w:tc>
      </w:tr>
      <w:tr w:rsidR="00C0524A" w:rsidRPr="00C0524A" w14:paraId="2BC4E3D9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EDD60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539AD2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60014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0B58C5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FD4A14B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Drogi publiczne powiatowe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B3C97F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1 207 500,00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E9F666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4285EA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1 207 500,00</w:t>
            </w:r>
          </w:p>
        </w:tc>
      </w:tr>
      <w:tr w:rsidR="00C0524A" w:rsidRPr="00C0524A" w14:paraId="7AF6331D" w14:textId="77777777" w:rsidTr="00C0524A">
        <w:trPr>
          <w:trHeight w:val="589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65BCD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90B83F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2631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6300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114D7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97CF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1 207 500,00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C933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832E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1 207 500,00</w:t>
            </w:r>
          </w:p>
        </w:tc>
      </w:tr>
      <w:tr w:rsidR="00C0524A" w:rsidRPr="00C0524A" w14:paraId="539CFF66" w14:textId="77777777" w:rsidTr="00C0524A">
        <w:trPr>
          <w:trHeight w:val="780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13E64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0753C3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C947D8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F57B7" w14:textId="58CACFCA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Przebudowa drogi powiatowej nr 1421K Zaborów - Bielcza - Wola Dębiń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s</w:t>
            </w: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ka w km od 0+000 do km 5 + 400,00 (obiekt mostowy w km od 3+ 510,00 do km 3+530,00) w miejscowościach Zaborów, Dołęga Gmina Szczurowa, Borzęcin, Gmina Borzęcin, Powiat Brzeski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4D481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1 007 500,00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94E9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8450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1 007 500,00</w:t>
            </w:r>
          </w:p>
        </w:tc>
      </w:tr>
      <w:tr w:rsidR="00C0524A" w:rsidRPr="00C0524A" w14:paraId="0C503D00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FECE6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242651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82E263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CB844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Wykonanie projektu chodnika przy DP 1421K Zaborów - Bielcza - Wola Dębińska w sołectwie Borzęcin Dolny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5C9A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66B1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7B74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150 000,00</w:t>
            </w:r>
          </w:p>
        </w:tc>
      </w:tr>
      <w:tr w:rsidR="00C0524A" w:rsidRPr="00C0524A" w14:paraId="678642EB" w14:textId="77777777" w:rsidTr="00C0524A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D40E0A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CF7FEC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0F4E4B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62515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Wykonanie projektu chodnika przy DP 1430K Brzesko - Szczepanów - Borzęcin w </w:t>
            </w:r>
            <w:proofErr w:type="spellStart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msc</w:t>
            </w:r>
            <w:proofErr w:type="spellEnd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. Przyborów i Łęki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954C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4ED1E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9678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50 000,00</w:t>
            </w:r>
          </w:p>
        </w:tc>
      </w:tr>
      <w:tr w:rsidR="00C0524A" w:rsidRPr="00C0524A" w14:paraId="390D754E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C2222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6A480B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60016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FEACAD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D7381B3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Drogi publiczne gminne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3439EB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1 054 288,00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42BF75E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732 086,20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5BDAFC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1 786 374,20</w:t>
            </w:r>
          </w:p>
        </w:tc>
      </w:tr>
      <w:tr w:rsidR="00C0524A" w:rsidRPr="00C0524A" w14:paraId="5BD328A3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5A0F8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E12478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E89D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BC73D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754D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1 054 288,00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E823E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732 086,20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7389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1 786 374,20</w:t>
            </w:r>
          </w:p>
        </w:tc>
      </w:tr>
      <w:tr w:rsidR="00C0524A" w:rsidRPr="00C0524A" w14:paraId="09524FBF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CAEB0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9A64D8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BF8BE1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11281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Budowa chodnika z kanalizacją deszczową przy drodze gminnej nr 250002K "Borzęcin Górny - Czarnawa" w </w:t>
            </w:r>
            <w:proofErr w:type="spellStart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msc</w:t>
            </w:r>
            <w:proofErr w:type="spellEnd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. Borzęcin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FC7C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F691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E9A4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110 000,00</w:t>
            </w:r>
          </w:p>
        </w:tc>
      </w:tr>
      <w:tr w:rsidR="00C0524A" w:rsidRPr="00C0524A" w14:paraId="1325869E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CA08B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2BCFC0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71E083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EE89F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Budowa parkingu przy budynku Urzędu Gminy w Borzęcinie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EFB2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59D0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736 470,00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6B0B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736 470,00</w:t>
            </w:r>
          </w:p>
        </w:tc>
      </w:tr>
      <w:tr w:rsidR="00C0524A" w:rsidRPr="00C0524A" w14:paraId="72947BEE" w14:textId="77777777" w:rsidTr="009C7324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AA08E2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323836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474837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575C2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Modernizacja drogi gminnej "Przyborów - Nawsie" w sołectwie Przyborów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E3460E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0351D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86FC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C0524A" w:rsidRPr="00C0524A" w14:paraId="5D82E0F6" w14:textId="77777777" w:rsidTr="009C7324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5634F7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DECB21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79141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49A3C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Montaż barier energochłonnych na mostku na potoku "Borowa - Ulga" w ciągu drogi gminnej "Jagniówka przez Wieś' w sołectwie Jagniówka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CE8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1B7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317C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C0524A" w:rsidRPr="00C0524A" w14:paraId="15AEE9B7" w14:textId="77777777" w:rsidTr="009C7324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FD30C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C4451D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403F33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5F848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Montaż dwóch progów zwalniających na drodze gminnej Nr 250012K "Przymiarki - Okrajki" w sołectwie Borzęcin Dolny - środki FS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2B0F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AFA6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4683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C0524A" w:rsidRPr="00C0524A" w14:paraId="3ACE4F16" w14:textId="77777777" w:rsidTr="00C0524A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48BBE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B5CEC52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6E3058A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873CC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Montaż progu zwalniającego wraz z oznakowaniem na drodze gminnej nr 250012K "Przymiarki - Okrajki" w sołectwie Borzęcin Dolny - środki FS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F2BD5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1523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CA90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8 000,00</w:t>
            </w:r>
          </w:p>
        </w:tc>
      </w:tr>
      <w:tr w:rsidR="00C0524A" w:rsidRPr="00C0524A" w14:paraId="0D931C56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7BCC00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F1FBFD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010234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72CA5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Montaż wzniesionego przejścia dla pieszych na drodze gminnej nr 250028K "Bielcza - Biadoliny" przy sklepie "Groszek"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8907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14 760,00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A9C2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5D1E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14 760,00</w:t>
            </w:r>
          </w:p>
        </w:tc>
      </w:tr>
      <w:tr w:rsidR="00C0524A" w:rsidRPr="00C0524A" w14:paraId="2AA10F1D" w14:textId="77777777" w:rsidTr="00C0524A">
        <w:trPr>
          <w:trHeight w:val="589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FB2BB4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6C84B5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CFE542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FC51F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Przebudowa drogi gminnej nr 250011K Borzęcin Dolny - Wisowatki na odcinku w km od 0+000,00 do 0+182/82 na odcinku II - od 0+ 189/17 do 1+006,34 w miejscowości Borzęcin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A056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623 528,00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D799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F3CE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623 528,00</w:t>
            </w:r>
          </w:p>
        </w:tc>
      </w:tr>
      <w:tr w:rsidR="00C0524A" w:rsidRPr="00C0524A" w14:paraId="165EF5BD" w14:textId="77777777" w:rsidTr="00C0524A">
        <w:trPr>
          <w:trHeight w:val="589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FCD9C3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DEF755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674CE9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63DBD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Przebudowa drogi gminnej nr 250027K "</w:t>
            </w:r>
            <w:proofErr w:type="spellStart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Biedacz</w:t>
            </w:r>
            <w:proofErr w:type="spellEnd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 - Grądy" w Bielczy polegająca na budowie chodnika wraz z przebudową skrzyżowania dróg gminnych nr 250028K "Bielcza - Biadoliny" i nr 250027K "</w:t>
            </w:r>
            <w:proofErr w:type="spellStart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Biedacz</w:t>
            </w:r>
            <w:proofErr w:type="spellEnd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 - Grądy"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B4F0E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4AC4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29BC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150 000,00</w:t>
            </w:r>
          </w:p>
        </w:tc>
      </w:tr>
      <w:tr w:rsidR="00C0524A" w:rsidRPr="00C0524A" w14:paraId="2787AB9A" w14:textId="77777777" w:rsidTr="00C0524A">
        <w:trPr>
          <w:trHeight w:val="589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06225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A601AD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3F153E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BF963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Przebudowa drogi gminnej nr 250029K "Wojnicka" dz. nr ew. 2141 w Bielczy polegająca na zabudowaniu rowu i budowie ciągu pieszo - jezdnego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B479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5889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555C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140 000,00</w:t>
            </w:r>
          </w:p>
        </w:tc>
      </w:tr>
      <w:tr w:rsidR="00C0524A" w:rsidRPr="00C0524A" w14:paraId="3FD89B8C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CEE84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EB26BA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DD98AE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3F0C7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Wykonanie barier na przepuście w drodze gminnej Nr 250004K "Cmentarz - Granice II"  w sołectwie Borzęcin Górny - środki FS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8E92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5FF85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- 4 383,80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8768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3 616,20</w:t>
            </w:r>
          </w:p>
        </w:tc>
      </w:tr>
      <w:tr w:rsidR="00C0524A" w:rsidRPr="00C0524A" w14:paraId="5133CF78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D416A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A76323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60017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370C272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7E042D0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Drogi wewnętrzne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17016A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420FBF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07059D9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40 000,00</w:t>
            </w:r>
          </w:p>
        </w:tc>
      </w:tr>
      <w:tr w:rsidR="00C0524A" w:rsidRPr="00C0524A" w14:paraId="3F35C1F6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AB0F2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C72105A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A593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C5018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9716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0373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3E931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40 000,00</w:t>
            </w:r>
          </w:p>
        </w:tc>
      </w:tr>
      <w:tr w:rsidR="00C0524A" w:rsidRPr="00C0524A" w14:paraId="52DD615D" w14:textId="77777777" w:rsidTr="00C0524A">
        <w:trPr>
          <w:trHeight w:val="589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5EC6F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B02FDD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CD014D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C54BF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Budowa drogi wewnętrznej "Na Błoniach" wraz z budową chodnika, budową odwodnienia, zarurowaniem odcinków rowów i budową zjazdu na działkach nr 1070/2, 1072,1096, 1070/49 w miejscowości Łęki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BF8A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F13A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0F615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5 000,00</w:t>
            </w:r>
          </w:p>
        </w:tc>
      </w:tr>
      <w:tr w:rsidR="00C0524A" w:rsidRPr="00C0524A" w14:paraId="4BB67A61" w14:textId="77777777" w:rsidTr="00C0524A">
        <w:trPr>
          <w:trHeight w:val="589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ED0F8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E7A0A6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AEE197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4A4DA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Modernizacja drogi wewnętrznej na działkach nr 3119/1, 3120/3, 1242/7 (...) w Przyborowie polegająca na przebudowie drogi wraz z budową chodnika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5343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1B0F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00041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35 000,00</w:t>
            </w:r>
          </w:p>
        </w:tc>
      </w:tr>
      <w:tr w:rsidR="00C0524A" w:rsidRPr="00C0524A" w14:paraId="62319AD1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81C0F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6D59D6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60095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C03423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40F353B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679F3B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F86D6A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20 000,00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2E54FC1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20 000,00</w:t>
            </w:r>
          </w:p>
        </w:tc>
      </w:tr>
      <w:tr w:rsidR="00C0524A" w:rsidRPr="00C0524A" w14:paraId="551F1F6B" w14:textId="77777777" w:rsidTr="00C0524A">
        <w:trPr>
          <w:trHeight w:val="334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0D3FE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B5A7EE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33DE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6060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CE3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na zakupy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317F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BA0C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20 000,00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476D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20 000,00</w:t>
            </w:r>
          </w:p>
        </w:tc>
      </w:tr>
      <w:tr w:rsidR="00C0524A" w:rsidRPr="00C0524A" w14:paraId="48D0B443" w14:textId="77777777" w:rsidTr="00C0524A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05308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022762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51C170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C455B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Zakup wiaty przystankowej na drogę gminną nr 25005K "Borzęcin Górny - Centrum"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D776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B290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20 000,00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1AD4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20 000,00</w:t>
            </w:r>
          </w:p>
        </w:tc>
      </w:tr>
      <w:tr w:rsidR="00C0524A" w:rsidRPr="00C0524A" w14:paraId="5CBFBC69" w14:textId="77777777" w:rsidTr="00C0524A">
        <w:trPr>
          <w:trHeight w:val="34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9A04EC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630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5FAD30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27D955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6D82659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Turystyka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D43C6B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C2B8F5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E27825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50 000,00</w:t>
            </w:r>
          </w:p>
        </w:tc>
      </w:tr>
      <w:tr w:rsidR="00C0524A" w:rsidRPr="00C0524A" w14:paraId="286904EF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ABF79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A452CF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63095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ADB283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4A3BFEB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9067BB5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8C4805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57D065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50 000,00</w:t>
            </w:r>
          </w:p>
        </w:tc>
      </w:tr>
      <w:tr w:rsidR="00C0524A" w:rsidRPr="00C0524A" w14:paraId="7F7FF33E" w14:textId="77777777" w:rsidTr="00C0524A">
        <w:trPr>
          <w:trHeight w:val="334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FEF09A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05355A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950F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3EC39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A0E0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96C7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34BC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50 000,00</w:t>
            </w:r>
          </w:p>
        </w:tc>
      </w:tr>
      <w:tr w:rsidR="00C0524A" w:rsidRPr="00C0524A" w14:paraId="1B1F22FF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AA3852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E38E3F2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78D712A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B1F37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Turystyczne Centrum Borzęcina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95B5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21B0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4CB1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50 000,00</w:t>
            </w:r>
          </w:p>
        </w:tc>
      </w:tr>
      <w:tr w:rsidR="00C0524A" w:rsidRPr="00C0524A" w14:paraId="0C742F67" w14:textId="77777777" w:rsidTr="009C7324">
        <w:trPr>
          <w:trHeight w:val="34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48E3F9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02B65F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BF39F3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C2F6C01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Administracja publiczna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24F1B3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1 175 832,38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FD4A17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- 656 470,00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B4335C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519 362,38</w:t>
            </w:r>
          </w:p>
        </w:tc>
      </w:tr>
      <w:tr w:rsidR="00C0524A" w:rsidRPr="00C0524A" w14:paraId="19FF1F03" w14:textId="77777777" w:rsidTr="009C7324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4B36C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081E25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75023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1D3E55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912F381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Urzędy gmin (miast i miast na prawach powiatu)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7148A1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896 000,00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A0228E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- 656 470,00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FE75D9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239 530,00</w:t>
            </w:r>
          </w:p>
        </w:tc>
      </w:tr>
      <w:tr w:rsidR="00C0524A" w:rsidRPr="00C0524A" w14:paraId="0A4D3B2B" w14:textId="77777777" w:rsidTr="009C7324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B557AF2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95A935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37382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30236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8D67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882 470,00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86F05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- 692 470,00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7D9D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190 000,00</w:t>
            </w:r>
          </w:p>
        </w:tc>
      </w:tr>
      <w:tr w:rsidR="00C0524A" w:rsidRPr="00C0524A" w14:paraId="5B472761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E3923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86D77F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AA0F23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9D306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Dostawa i montaż systemu alarmowego oraz monitoringu dla budynku Urzędu Gminy w Borzęcinie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13DE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FE37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70AD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40 000,00</w:t>
            </w:r>
          </w:p>
        </w:tc>
      </w:tr>
      <w:tr w:rsidR="00C0524A" w:rsidRPr="00C0524A" w14:paraId="2A5522E5" w14:textId="77777777" w:rsidTr="00C0524A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BE8F3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08884F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06312F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A5509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Likwidacja barier architektonicznych w budynku Urzędu Gminy w Borzęcinie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CF79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2191E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A6A85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150 000,00</w:t>
            </w:r>
          </w:p>
        </w:tc>
      </w:tr>
      <w:tr w:rsidR="00C0524A" w:rsidRPr="00C0524A" w14:paraId="4601C985" w14:textId="77777777" w:rsidTr="00C0524A">
        <w:trPr>
          <w:trHeight w:val="334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2875F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E428F92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A8AC42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31C01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Wykonanie monitoringu budynku Urzędu Gminy w Borzęcinie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6091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6753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BA6F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C0524A" w:rsidRPr="00C0524A" w14:paraId="2D5045FE" w14:textId="77777777" w:rsidTr="00C0524A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9CC12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1AB5DE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63DFAC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A5CF0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Zagospodarowanie terenu wokół budynku Urzędu Gminy wraz z modernizacją systemu kanalizacyjnego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C495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692 470,00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5720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- 692 470,00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37871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C0524A" w:rsidRPr="00C0524A" w14:paraId="77C0B85A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99EAE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AD6752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8C76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6060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6DF1D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na zakupy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A1899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13 530,00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EA735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36 000,00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17F61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49 530,00</w:t>
            </w:r>
          </w:p>
        </w:tc>
      </w:tr>
      <w:tr w:rsidR="00C0524A" w:rsidRPr="00C0524A" w14:paraId="32281216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6D484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67BE30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C165B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75C11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Dostawa i montaż aktywnego kompensatora mocy biernej w budynku Urzędu Gminy Borzęcin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3E26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13 530,00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238C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9FC1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13 530,00</w:t>
            </w:r>
          </w:p>
        </w:tc>
      </w:tr>
      <w:tr w:rsidR="00C0524A" w:rsidRPr="00C0524A" w14:paraId="08118A6A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4A9DC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7938F3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2EA2C7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891E4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Zakup </w:t>
            </w:r>
            <w:proofErr w:type="spellStart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kopertownicy</w:t>
            </w:r>
            <w:proofErr w:type="spellEnd"/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1CEA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22CB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21 000,00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B5ED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21 000,00</w:t>
            </w:r>
          </w:p>
        </w:tc>
      </w:tr>
      <w:tr w:rsidR="00C0524A" w:rsidRPr="00C0524A" w14:paraId="0B17B425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F7BC2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1FB08F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694379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63EF4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Zakup plotera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9E3F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B65F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15 000,00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318B5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15 000,00</w:t>
            </w:r>
          </w:p>
        </w:tc>
      </w:tr>
      <w:tr w:rsidR="00C0524A" w:rsidRPr="00C0524A" w14:paraId="300D836B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66A17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74E458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75095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0CD1A7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77D0E56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39BE18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279 832,38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E2870CE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07C6A79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279 832,38</w:t>
            </w:r>
          </w:p>
        </w:tc>
      </w:tr>
      <w:tr w:rsidR="00C0524A" w:rsidRPr="00C0524A" w14:paraId="0A14BE74" w14:textId="77777777" w:rsidTr="00C0524A">
        <w:trPr>
          <w:trHeight w:val="334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77631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C20F3D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78FC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6060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42EEB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na zakupy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8D4D9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52 326,38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A5CD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7FC3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52 326,38</w:t>
            </w:r>
          </w:p>
        </w:tc>
      </w:tr>
      <w:tr w:rsidR="00C0524A" w:rsidRPr="00C0524A" w14:paraId="0DF6BCB0" w14:textId="77777777" w:rsidTr="00C0524A">
        <w:trPr>
          <w:trHeight w:val="589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DB192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860725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70F3B8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BDEFE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Zwiększenie poziomu </w:t>
            </w:r>
            <w:proofErr w:type="spellStart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Cyberbezpieczeństwa</w:t>
            </w:r>
            <w:proofErr w:type="spellEnd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 poprzez analizę zagrożeń, implementację środków ochronnych i doskonalenie strategii ochrony informacji w Gminie Borzęcin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6A98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52 326,38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1EE85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8155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52 326,38</w:t>
            </w:r>
          </w:p>
        </w:tc>
      </w:tr>
      <w:tr w:rsidR="00C0524A" w:rsidRPr="00C0524A" w14:paraId="30A61F1C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B173D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BB6F3E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6A54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6067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E7007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na zakupy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C85F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186 554,92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C7B9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E63C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186 554,92</w:t>
            </w:r>
          </w:p>
        </w:tc>
      </w:tr>
      <w:tr w:rsidR="00C0524A" w:rsidRPr="00C0524A" w14:paraId="14EF7F50" w14:textId="77777777" w:rsidTr="00C0524A">
        <w:trPr>
          <w:trHeight w:val="589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0444E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ED3E93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2A6F61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AB33B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Zwiększenie poziomu </w:t>
            </w:r>
            <w:proofErr w:type="spellStart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Cyberbezpieczeństwa</w:t>
            </w:r>
            <w:proofErr w:type="spellEnd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 poprzez analizę zagrożeń, implementację środków ochronnych i doskonalenie strategii ochrony informacji w Gminie Borzęcin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ABC1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186 554,92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EC081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C024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186 554,92</w:t>
            </w:r>
          </w:p>
        </w:tc>
      </w:tr>
      <w:tr w:rsidR="00C0524A" w:rsidRPr="00C0524A" w14:paraId="20B03AA7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F3D1AA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EBF4A0A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82EF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6069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E583A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na zakupy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B802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40 951,08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F9B1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E0CD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40 951,08</w:t>
            </w:r>
          </w:p>
        </w:tc>
      </w:tr>
      <w:tr w:rsidR="00C0524A" w:rsidRPr="00C0524A" w14:paraId="07A9794B" w14:textId="77777777" w:rsidTr="00C0524A">
        <w:trPr>
          <w:trHeight w:val="589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C6CD4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CBD972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05D5B4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3D35E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Zwiększenie poziomu </w:t>
            </w:r>
            <w:proofErr w:type="spellStart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Cyberbezpieczeństwa</w:t>
            </w:r>
            <w:proofErr w:type="spellEnd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 poprzez analizę zagrożeń, implementację środków ochronnych i doskonalenie strategii ochrony informacji w Gminie Borzęcin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07A71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40 951,08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60AD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B4A2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40 951,08</w:t>
            </w:r>
          </w:p>
        </w:tc>
      </w:tr>
      <w:tr w:rsidR="00C0524A" w:rsidRPr="00C0524A" w14:paraId="301E03F6" w14:textId="77777777" w:rsidTr="00C0524A">
        <w:trPr>
          <w:trHeight w:val="34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B9ED6B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754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7A0D5B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034C5F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39C97AA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Bezpieczeństwo publiczne i ochrona przeciwpożarowa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97307E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4 193 839,00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D0437F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61 522,17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5E4A86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4 255 361,17</w:t>
            </w:r>
          </w:p>
        </w:tc>
      </w:tr>
      <w:tr w:rsidR="00C0524A" w:rsidRPr="00C0524A" w14:paraId="12BEBC85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8ACE3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A1598E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75405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998957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DABAAA2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Komendy powiatowe Policji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DBDFAF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C51C82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8781B5E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30 000,00</w:t>
            </w:r>
          </w:p>
        </w:tc>
      </w:tr>
      <w:tr w:rsidR="00C0524A" w:rsidRPr="00C0524A" w14:paraId="0E21BA4A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52E5DA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948A42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D47DA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6170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A4312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Wpłaty jednostek na państwowy fundusz celowy na finansowanie lub dofinansowanie zadań inwestycyjnych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BF15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579D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0A0B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30 000,00</w:t>
            </w:r>
          </w:p>
        </w:tc>
      </w:tr>
      <w:tr w:rsidR="00C0524A" w:rsidRPr="00C0524A" w14:paraId="57574E2E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F4526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E09B84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5EFF9A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93E6E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Zakup pojazdu specjalistycznego dla Komendy Powiatowej w Brzesku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CD5B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0439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EF8B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30 000,00</w:t>
            </w:r>
          </w:p>
        </w:tc>
      </w:tr>
      <w:tr w:rsidR="00C0524A" w:rsidRPr="00C0524A" w14:paraId="7EB90447" w14:textId="77777777" w:rsidTr="009C7324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5F172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A08D25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75412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F7B42C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6BCC174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Ochotnicze straże pożarne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25642B9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4 163 839,00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24AAD4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61 522,17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5E5DF6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4 225 361,17</w:t>
            </w:r>
          </w:p>
        </w:tc>
      </w:tr>
      <w:tr w:rsidR="00C0524A" w:rsidRPr="00C0524A" w14:paraId="52A289B5" w14:textId="77777777" w:rsidTr="009C7324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E6140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79B0A5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77AA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8249E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88B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297 608,00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44C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4DC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297 608,00</w:t>
            </w:r>
          </w:p>
        </w:tc>
      </w:tr>
      <w:tr w:rsidR="00C0524A" w:rsidRPr="00C0524A" w14:paraId="1605EC13" w14:textId="77777777" w:rsidTr="009C7324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89CA5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124F60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200274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F2DAD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Modernizacja pomieszczeń zaplecza socjalnego oraz szatni w OSP Przyborów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8204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28 000,00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9ECA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96FE1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28 000,00</w:t>
            </w:r>
          </w:p>
        </w:tc>
      </w:tr>
      <w:tr w:rsidR="00C0524A" w:rsidRPr="00C0524A" w14:paraId="7AAD93C3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3E468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C23A62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EA9A6D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2785F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Przebudowa i rozbudowa remizy OSP w miejscowości Bielcza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0AE8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3441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8B75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C0524A" w:rsidRPr="00C0524A" w14:paraId="2EE93A0E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0A8AE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F7FFC3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BFB8F4A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4E466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Rozbudowa i przebudowa remizy OSP Łęki w celu utworzenia Centrum Kulturalnego Wsi oraz modernizacja Budynku Wielofunkcyjnego w Bielczy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AE0B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228 508,00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BA725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80809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228 508,00</w:t>
            </w:r>
          </w:p>
        </w:tc>
      </w:tr>
      <w:tr w:rsidR="00C0524A" w:rsidRPr="00C0524A" w14:paraId="42C002E8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64FD6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15B56B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81A06E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72806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Zakup sprzętu pralniczo - suszącego wraz z montażem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76E2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9D7A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3542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41 100,00</w:t>
            </w:r>
          </w:p>
        </w:tc>
      </w:tr>
      <w:tr w:rsidR="00C0524A" w:rsidRPr="00C0524A" w14:paraId="33B43990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3C549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486550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82F5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6060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D72AD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na zakupy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52EA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82 477,00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C051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C8C0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82 477,00</w:t>
            </w:r>
          </w:p>
        </w:tc>
      </w:tr>
      <w:tr w:rsidR="00C0524A" w:rsidRPr="00C0524A" w14:paraId="5B84B009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11278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125195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749EF2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88F1E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Dostawa i montaż aktywnego kompensatora mocy biernej w budynku Wielofunkcyjnym w Borzęcinie Górnym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77DF1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13 530,00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74CC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88FE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13 530,00</w:t>
            </w:r>
          </w:p>
        </w:tc>
      </w:tr>
      <w:tr w:rsidR="00C0524A" w:rsidRPr="00C0524A" w14:paraId="022BA83F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62286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CB5D1AA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639281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4098B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Zakup pojazdu typu quad dla OSP Borzęcin Górny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EF7C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68 947,00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3944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C80F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68 947,00</w:t>
            </w:r>
          </w:p>
        </w:tc>
      </w:tr>
      <w:tr w:rsidR="00C0524A" w:rsidRPr="00C0524A" w14:paraId="751CBAC6" w14:textId="77777777" w:rsidTr="00C0524A">
        <w:trPr>
          <w:trHeight w:val="589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FE234A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40BCF1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50BC2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6370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10038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2500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3 783 754,00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483F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61 522,17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784C1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3 845 276,17</w:t>
            </w:r>
          </w:p>
        </w:tc>
      </w:tr>
      <w:tr w:rsidR="00C0524A" w:rsidRPr="00C0524A" w14:paraId="0AE836D0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A3635E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CBE3E5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969CF7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8F5DA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Rozbudowa i przebudowa remizy OSP Łęki w celu utworzenia Centrum Kulturalnego Wsi oraz modernizacja Budynku Wielofunkcyjnego w Bielczy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C7C11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3 783 754,00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08A2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61 522,17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06B7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3 845 276,17</w:t>
            </w:r>
          </w:p>
        </w:tc>
      </w:tr>
      <w:tr w:rsidR="00C0524A" w:rsidRPr="00C0524A" w14:paraId="698EA23C" w14:textId="77777777" w:rsidTr="00C0524A">
        <w:trPr>
          <w:trHeight w:val="34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98B76F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801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65FE4C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7D89A9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BAF1C5E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Oświata i wychowanie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7E044F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394 215,55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1C2E3FE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CB1517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394 215,55</w:t>
            </w:r>
          </w:p>
        </w:tc>
      </w:tr>
      <w:tr w:rsidR="00C0524A" w:rsidRPr="00C0524A" w14:paraId="0E00CC68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F2C292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F1F2EA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80101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A4DD82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769D99D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Szkoły podstawowe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2CE0B2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334 215,55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58F2DC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0DB741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334 215,55</w:t>
            </w:r>
          </w:p>
        </w:tc>
      </w:tr>
      <w:tr w:rsidR="00C0524A" w:rsidRPr="00C0524A" w14:paraId="06FDF08F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AE5A8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ED4592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CA15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5F90B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FF98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219 861,00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59F4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BD60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219 861,00</w:t>
            </w:r>
          </w:p>
        </w:tc>
      </w:tr>
      <w:tr w:rsidR="00C0524A" w:rsidRPr="00C0524A" w14:paraId="4C0A7B45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7024BA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E1D3E3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2E91AE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8DB1E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Dostosowanie budynku szkoły do potrzeb ucznia niepełnosprawnego w ZSP w Borzęcinie Dolnym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ADC4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187 861,00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1431E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8C00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187 861,00</w:t>
            </w:r>
          </w:p>
        </w:tc>
      </w:tr>
      <w:tr w:rsidR="00C0524A" w:rsidRPr="00C0524A" w14:paraId="6333AF20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27D38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7EB4E4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9276212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A29AD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Montaż klimatyzacji w budynku ZSP w Bielczy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DA33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B7F39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8C6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C0524A" w:rsidRPr="00C0524A" w14:paraId="064A8EF1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D238B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BD59E8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D2EFAF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F3E88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Montaż systemu monitoringu w budynku ZSP w Borzęcinie Górnym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ECEF5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667E5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C7C5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10 000,00</w:t>
            </w:r>
          </w:p>
        </w:tc>
      </w:tr>
      <w:tr w:rsidR="00C0524A" w:rsidRPr="00C0524A" w14:paraId="1A3DBEFD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5A77A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AAD6C82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A28701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143C0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Wykonanie ogrodzenia przy budynku PSP w Łękach  - środki własne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10055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67FB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E6A3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3 000,00</w:t>
            </w:r>
          </w:p>
        </w:tc>
      </w:tr>
      <w:tr w:rsidR="00C0524A" w:rsidRPr="00C0524A" w14:paraId="598DC1B6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D49EE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0E0666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BC51B2A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FF872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Wykonanie ogrodzenia przy budynku PSP w Łękach - środki FS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AED55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F870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C1DB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19 000,00</w:t>
            </w:r>
          </w:p>
        </w:tc>
      </w:tr>
      <w:tr w:rsidR="00C0524A" w:rsidRPr="00C0524A" w14:paraId="748CDB5F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4D4C1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66CFA8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D4D82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51D58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Zakup i montaż urządzeń na placu zabaw przy ZSP w Borzęcinie Górnym - środki FS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3966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DDAA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A7F2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C0524A" w:rsidRPr="00C0524A" w14:paraId="6BF577A6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C8D46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5896E3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675B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6060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FEF96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na zakupy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7271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39 466,00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419F1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3F1F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39 466,00</w:t>
            </w:r>
          </w:p>
        </w:tc>
      </w:tr>
      <w:tr w:rsidR="00C0524A" w:rsidRPr="00C0524A" w14:paraId="703ACDD5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FC17F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C3101FA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F25AF1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A9B9C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Dostawa i montaż aktywnego kompensatora mocy biernej w budynku ZSP Borzęcin Górny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0877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15 006,00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A9BC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610AE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15 006,00</w:t>
            </w:r>
          </w:p>
        </w:tc>
      </w:tr>
      <w:tr w:rsidR="00C0524A" w:rsidRPr="00C0524A" w14:paraId="267634A0" w14:textId="77777777" w:rsidTr="009C7324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F7506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CD53CB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B88020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227BF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Dostawa i montaż aktywnego kompensatora mocy biernej w budynku ZSP w Bielczy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7BB17E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10 930,00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54DFD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C871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10 930,00</w:t>
            </w:r>
          </w:p>
        </w:tc>
      </w:tr>
      <w:tr w:rsidR="00C0524A" w:rsidRPr="00C0524A" w14:paraId="1FCBB6E4" w14:textId="77777777" w:rsidTr="009C7324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CDA05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E8DD92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2D00D4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91B8D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Dostawa i montaż aktywnego kompensatora mocy biernej w budynku ZSP w Przyborowie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DF1E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13 530,00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552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D3EB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13 530,00</w:t>
            </w:r>
          </w:p>
        </w:tc>
      </w:tr>
      <w:tr w:rsidR="00C0524A" w:rsidRPr="00C0524A" w14:paraId="2054B9D1" w14:textId="77777777" w:rsidTr="009C7324">
        <w:trPr>
          <w:trHeight w:val="780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341C72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B34368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CAF3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6660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A801D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Zwroty dotacji oraz płatności wykorzystanych niezgodnie z przeznaczeniem lub wykorzystanych z naruszeniem procedur, o których mowa w art. 184 ustawy, pobranych nienależnie lub w nadmiernej wysokości, dotyczące wydatków majątkowych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195A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74 888,55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7F01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20E2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74 888,55</w:t>
            </w:r>
          </w:p>
        </w:tc>
      </w:tr>
      <w:tr w:rsidR="00C0524A" w:rsidRPr="00C0524A" w14:paraId="1137BD31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6958B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7E7EB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8CFF88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E99AD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Montaż windy przy schodach dla dziecka niepełnosprawnego w budynku ZSP Borzęcin Dolny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A7011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74 888,55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A1D6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7FC5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74 888,55</w:t>
            </w:r>
          </w:p>
        </w:tc>
      </w:tr>
      <w:tr w:rsidR="00C0524A" w:rsidRPr="00C0524A" w14:paraId="05E78A17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61CDC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D1F2D7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80104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0212672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2CCBDEE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Przedszkola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39F172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946DAE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E4987B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60 000,00</w:t>
            </w:r>
          </w:p>
        </w:tc>
      </w:tr>
      <w:tr w:rsidR="00C0524A" w:rsidRPr="00C0524A" w14:paraId="505E4091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A9405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E1614F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FD70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9B67D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A85B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7BE8E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60C9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60 000,00</w:t>
            </w:r>
          </w:p>
        </w:tc>
      </w:tr>
      <w:tr w:rsidR="00C0524A" w:rsidRPr="00C0524A" w14:paraId="3F1DC4BE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DFE59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A78002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8AA2B9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6F068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Modernizacja budynku Publicznego Przedszkola w Bielczy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1BA9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039F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C0C3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50 000,00</w:t>
            </w:r>
          </w:p>
        </w:tc>
      </w:tr>
      <w:tr w:rsidR="00C0524A" w:rsidRPr="00C0524A" w14:paraId="3B9B840E" w14:textId="77777777" w:rsidTr="00C0524A">
        <w:trPr>
          <w:trHeight w:val="334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11854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F3340A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44E9C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8D188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Przebudowa ogrodzenia budynku przedszkola w miejscowości Bielcza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B134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EEEC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AD7F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10 000,00</w:t>
            </w:r>
          </w:p>
        </w:tc>
      </w:tr>
      <w:tr w:rsidR="00C0524A" w:rsidRPr="00C0524A" w14:paraId="215770A0" w14:textId="77777777" w:rsidTr="00C0524A">
        <w:trPr>
          <w:trHeight w:val="34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825F3D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852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3074D8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A35FB2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3F0C91B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Pomoc społeczna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75FE4A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13 530,00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4D3BE5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A393FF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13 530,00</w:t>
            </w:r>
          </w:p>
        </w:tc>
      </w:tr>
      <w:tr w:rsidR="00C0524A" w:rsidRPr="00C0524A" w14:paraId="064645F7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885CB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459302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85202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C99C61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2519D2E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Domy pomocy społecznej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00796F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13 530,00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E3891B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B3A4A6E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13 530,00</w:t>
            </w:r>
          </w:p>
        </w:tc>
      </w:tr>
      <w:tr w:rsidR="00C0524A" w:rsidRPr="00C0524A" w14:paraId="4369E608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F6CCB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17E32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2B0E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6060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A58CC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na zakupy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D8F1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13 530,00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7E889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08E9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13 530,00</w:t>
            </w:r>
          </w:p>
        </w:tc>
      </w:tr>
      <w:tr w:rsidR="00C0524A" w:rsidRPr="00C0524A" w14:paraId="2FE66E3A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AA91D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AA9527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CCCD6DA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B3134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Dostawa i montaż aktywnego kompensatora mocy biernej w budynku Regionalnego Centrum Rehabilitacji i Pomocy Społecznej w Borzęcinie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B60B9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13 530,00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A61F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D0285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13 530,00</w:t>
            </w:r>
          </w:p>
        </w:tc>
      </w:tr>
      <w:tr w:rsidR="00C0524A" w:rsidRPr="00C0524A" w14:paraId="60774818" w14:textId="77777777" w:rsidTr="00C0524A">
        <w:trPr>
          <w:trHeight w:val="34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61F6C9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E963F5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509B07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FC2E15A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Gospodarka komunalna i ochrona środowiska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24C0EA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3 019 672,46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ADB68D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111 112,00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E52258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3 130 784,46</w:t>
            </w:r>
          </w:p>
        </w:tc>
      </w:tr>
      <w:tr w:rsidR="00C0524A" w:rsidRPr="00C0524A" w14:paraId="7AC40873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15B1A2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A4C89C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90001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54EE07A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E0676D9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Gospodarka ściekowa i ochrona wód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90A2419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1 152 189,46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5178E9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3C57FC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1 152 189,46</w:t>
            </w:r>
          </w:p>
        </w:tc>
      </w:tr>
      <w:tr w:rsidR="00C0524A" w:rsidRPr="00C0524A" w14:paraId="43762C4D" w14:textId="77777777" w:rsidTr="00C0524A">
        <w:trPr>
          <w:trHeight w:val="589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851A1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646B70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7624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6230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116A2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DEF1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1 152 189,46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AF01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9AA4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1 152 189,46</w:t>
            </w:r>
          </w:p>
        </w:tc>
      </w:tr>
      <w:tr w:rsidR="00C0524A" w:rsidRPr="00C0524A" w14:paraId="1BDB8E65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8E5CF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B91452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F169F5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BB2F6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Budowa przydomowych oczyszczalni ścieków na terenie Gminy Borzęcin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D3F7E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1 152 189,46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97A1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EDDB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1 152 189,46</w:t>
            </w:r>
          </w:p>
        </w:tc>
      </w:tr>
      <w:tr w:rsidR="00C0524A" w:rsidRPr="00C0524A" w14:paraId="169E3F75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F26A12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EDC02E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90002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968A4B2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E832AD7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Gospodarka odpadami komunalnymi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90F3C5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240 583,00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88AC55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EC0D45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240 583,00</w:t>
            </w:r>
          </w:p>
        </w:tc>
      </w:tr>
      <w:tr w:rsidR="00C0524A" w:rsidRPr="00C0524A" w14:paraId="224FFC64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F5340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CDA108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86A3A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FF77B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5FD4E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240 583,00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3681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CEA29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240 583,00</w:t>
            </w:r>
          </w:p>
        </w:tc>
      </w:tr>
      <w:tr w:rsidR="00C0524A" w:rsidRPr="00C0524A" w14:paraId="4BB00D4A" w14:textId="77777777" w:rsidTr="00C0524A">
        <w:trPr>
          <w:trHeight w:val="58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92457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37FEED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F9F39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2A0A6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Budowa budynku gospodarczo - garażowego na dz. nr 4317 w </w:t>
            </w:r>
            <w:proofErr w:type="spellStart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msc</w:t>
            </w:r>
            <w:proofErr w:type="spellEnd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. Borzęcin przeznaczonego do przechowywania sprzętu i urządzeń służących do utrzymania czystości na terenie Gminy Borzęcin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9F45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240 583,00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0A1D9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DEAA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240 583,00</w:t>
            </w:r>
          </w:p>
        </w:tc>
      </w:tr>
      <w:tr w:rsidR="00C0524A" w:rsidRPr="00C0524A" w14:paraId="432C76BE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FABD0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D338E8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90015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DEF1BE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90EE887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Oświetlenie ulic, placów i dróg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BFB5AF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1 621 900,00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4DC5F2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53A9329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1 621 900,00</w:t>
            </w:r>
          </w:p>
        </w:tc>
      </w:tr>
      <w:tr w:rsidR="00C0524A" w:rsidRPr="00C0524A" w14:paraId="6621C42B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D4319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6801EAA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5364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0F9F1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187F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404 380,00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9DA69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CB32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404 380,00</w:t>
            </w:r>
          </w:p>
        </w:tc>
      </w:tr>
      <w:tr w:rsidR="00C0524A" w:rsidRPr="00C0524A" w14:paraId="5B1D8E8F" w14:textId="77777777" w:rsidTr="009C7324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6FA02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5EEB2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7016DA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98150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Modernizacja oświetlenia ulicznego na terenie Gminy Borzęcin w ramach programu Polski Ład - "Rozświetlamy Polskę"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52A4E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404 380,00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8D907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B9E1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404 380,00</w:t>
            </w:r>
          </w:p>
        </w:tc>
      </w:tr>
      <w:tr w:rsidR="00C0524A" w:rsidRPr="00C0524A" w14:paraId="560F0148" w14:textId="77777777" w:rsidTr="009C7324">
        <w:trPr>
          <w:trHeight w:val="58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7F2DD7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B27E092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F2AEA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6370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E1FBC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492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1 217 520,00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956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DD05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1 217 520,00</w:t>
            </w:r>
          </w:p>
        </w:tc>
      </w:tr>
      <w:tr w:rsidR="00C0524A" w:rsidRPr="00C0524A" w14:paraId="56208E26" w14:textId="77777777" w:rsidTr="009C7324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8B1194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D235E6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0E99CAA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BFA48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Modernizacja oświetlenia ulicznego na terenie Gminy Borzęcin w ramach programu Polski Ład - "Rozświetlamy Polskę"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D4B6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1 217 520,00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3D2C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9835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1 217 520,00</w:t>
            </w:r>
          </w:p>
        </w:tc>
      </w:tr>
      <w:tr w:rsidR="00C0524A" w:rsidRPr="00C0524A" w14:paraId="66DA0AF2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FA371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F1FA3A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90095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BD5152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89965D1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FE3C4E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007060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111 112,00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87E0D8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116 112,00</w:t>
            </w:r>
          </w:p>
        </w:tc>
      </w:tr>
      <w:tr w:rsidR="00C0524A" w:rsidRPr="00C0524A" w14:paraId="6AAE5C28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E2DF5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BA02A3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0264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8F803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F67D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FEB1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AA37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5 000,00</w:t>
            </w:r>
          </w:p>
        </w:tc>
      </w:tr>
      <w:tr w:rsidR="00C0524A" w:rsidRPr="00C0524A" w14:paraId="57C60047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125D6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195D6F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6585F2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06D2D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Budowa Strefy Aktywności Gospodarczej na działkach nr 5654/13, 5654/16, 5654/18 w </w:t>
            </w:r>
            <w:proofErr w:type="spellStart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msc</w:t>
            </w:r>
            <w:proofErr w:type="spellEnd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. Borzęcin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9568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84FC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9790E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5 000,00</w:t>
            </w:r>
          </w:p>
        </w:tc>
      </w:tr>
      <w:tr w:rsidR="00C0524A" w:rsidRPr="00C0524A" w14:paraId="4DCCBEA9" w14:textId="77777777" w:rsidTr="00C0524A">
        <w:trPr>
          <w:trHeight w:val="589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0576B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6A90D6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4BD2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6230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86D1B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EA80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030A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111 112,00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7BEB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111 112,00</w:t>
            </w:r>
          </w:p>
        </w:tc>
      </w:tr>
      <w:tr w:rsidR="00C0524A" w:rsidRPr="00C0524A" w14:paraId="6C2FC3A1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BB321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27E386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F46DE9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768BB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Wymiana pieców pozaklasowych w Gminie Borzęcin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9A82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487F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111 112,00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086C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111 112,00</w:t>
            </w:r>
          </w:p>
        </w:tc>
      </w:tr>
      <w:tr w:rsidR="00C0524A" w:rsidRPr="00C0524A" w14:paraId="3BFE79A1" w14:textId="77777777" w:rsidTr="00C0524A">
        <w:trPr>
          <w:trHeight w:val="34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F70E5E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931E8B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AB9040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6DB6033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Kultura i ochrona dziedzictwa narodowego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906431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1 133 410,00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048BCE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12 000,00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1837A7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1 145 410,00</w:t>
            </w:r>
          </w:p>
        </w:tc>
      </w:tr>
      <w:tr w:rsidR="00C0524A" w:rsidRPr="00C0524A" w14:paraId="26D2F174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C8CF12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60B381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92109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773673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14B0D1B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Domy i ośrodki kultury, świetlice i kluby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742AF2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38 410,00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4457B8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12 000,00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8A0AB2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50 410,00</w:t>
            </w:r>
          </w:p>
        </w:tc>
      </w:tr>
      <w:tr w:rsidR="00C0524A" w:rsidRPr="00C0524A" w14:paraId="5C6D6C82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85B36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5403C1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E887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5062F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AF63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47E3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12 000,00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ABC79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12 000,00</w:t>
            </w:r>
          </w:p>
        </w:tc>
      </w:tr>
      <w:tr w:rsidR="00C0524A" w:rsidRPr="00C0524A" w14:paraId="577B27A3" w14:textId="77777777" w:rsidTr="00C0524A">
        <w:trPr>
          <w:trHeight w:val="334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E8AF6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59E367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19C860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E1AEC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Przenośny zestaw nagłośnienia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BB6E9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4E70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0D8D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C0524A" w:rsidRPr="00C0524A" w14:paraId="6138ABCA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AAC845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75DB53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0FD5D3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CD75A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Wykonanie monitoringu budynku Wielofunkcyjnego w Bielczy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E542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F992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12 000,00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2B14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12 000,00</w:t>
            </w:r>
          </w:p>
        </w:tc>
      </w:tr>
      <w:tr w:rsidR="00C0524A" w:rsidRPr="00C0524A" w14:paraId="2FE152C9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2355E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4A3398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2321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6060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7FACA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na zakupy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CE2D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38 410,00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7023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C9C9E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38 410,00</w:t>
            </w:r>
          </w:p>
        </w:tc>
      </w:tr>
      <w:tr w:rsidR="00C0524A" w:rsidRPr="00C0524A" w14:paraId="45DC8FC9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31A662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5C8F4B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961C94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49CA9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Dostawa i montaż aktywnego kompensatora mocy biernej w budynku Domu Ludowego w Borzęcinie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AEBB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13 530,00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2A4A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453B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13 530,00</w:t>
            </w:r>
          </w:p>
        </w:tc>
      </w:tr>
      <w:tr w:rsidR="00C0524A" w:rsidRPr="00C0524A" w14:paraId="1057A000" w14:textId="77777777" w:rsidTr="00C0524A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84F8F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D5031F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8998B7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88A62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Dostawa i montaż aktywnego kompensatora mocy biernej w budynku Wielofunkcyjnym w Bielczy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19AE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13 530,00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F9C4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C2BC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13 530,00</w:t>
            </w:r>
          </w:p>
        </w:tc>
      </w:tr>
      <w:tr w:rsidR="00C0524A" w:rsidRPr="00C0524A" w14:paraId="16AFB6B8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A1D06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6C4E64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AC3B42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2D4AC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Przenośny zestaw nagłośnienia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58D2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11 350,00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59DC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3145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11 350,00</w:t>
            </w:r>
          </w:p>
        </w:tc>
      </w:tr>
      <w:tr w:rsidR="00C0524A" w:rsidRPr="00C0524A" w14:paraId="58B759A7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0164B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680CED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92120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68AECC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AAAB216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Ochrona zabytków i opieka nad zabytkami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17ED26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1 015 000,00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959ABA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01B0C6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1 015 000,00</w:t>
            </w:r>
          </w:p>
        </w:tc>
      </w:tr>
      <w:tr w:rsidR="00C0524A" w:rsidRPr="00C0524A" w14:paraId="2EE502D8" w14:textId="77777777" w:rsidTr="00C0524A">
        <w:trPr>
          <w:trHeight w:val="334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F7494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5C36BC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9BD1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78CAB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C653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4F5A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10AB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95 000,00</w:t>
            </w:r>
          </w:p>
        </w:tc>
      </w:tr>
      <w:tr w:rsidR="00C0524A" w:rsidRPr="00C0524A" w14:paraId="764A24B3" w14:textId="77777777" w:rsidTr="00C0524A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AAF5A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39FEC8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942BCFA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8C845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Renowacja Pomnika Pamięci Ofiar I </w:t>
            </w:r>
            <w:proofErr w:type="spellStart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i</w:t>
            </w:r>
            <w:proofErr w:type="spellEnd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 II Wojny Światowej w Borzęcinie Górnym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7C5E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EEEC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C12C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95 000,00</w:t>
            </w:r>
          </w:p>
        </w:tc>
      </w:tr>
      <w:tr w:rsidR="00C0524A" w:rsidRPr="00C0524A" w14:paraId="01281C68" w14:textId="77777777" w:rsidTr="00C0524A">
        <w:trPr>
          <w:trHeight w:val="589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6EEC4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B6A2B9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71F9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6570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4A91E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8D0F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920 000,00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68C1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95D2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920 000,00</w:t>
            </w:r>
          </w:p>
        </w:tc>
      </w:tr>
      <w:tr w:rsidR="00C0524A" w:rsidRPr="00C0524A" w14:paraId="4CF09B85" w14:textId="77777777" w:rsidTr="009C7324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D676D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09993F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ECD1302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F361A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Prace konserwatorskie przy elewacjach neogotyckiego kościoła parafialnego p.w. Matki Bożej Anielskiej w Bielczy - etap II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AB5F61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770791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A454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205 000,00</w:t>
            </w:r>
          </w:p>
        </w:tc>
      </w:tr>
      <w:tr w:rsidR="00C0524A" w:rsidRPr="00C0524A" w14:paraId="5C6C6D67" w14:textId="77777777" w:rsidTr="009C7324">
        <w:trPr>
          <w:trHeight w:val="589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58B184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42F494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51A77A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CA26D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Prace konserwatorskie przy ołtarzu głównym drewnianym polichromowanym w kościele p.w. Narodzenia Najświętszej Maryi Panny w Borzęcinie Górnym - etap 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ECE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510 000,00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B0A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80D8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510 000,00</w:t>
            </w:r>
          </w:p>
        </w:tc>
      </w:tr>
      <w:tr w:rsidR="00C0524A" w:rsidRPr="00C0524A" w14:paraId="7FF9712C" w14:textId="77777777" w:rsidTr="009C7324">
        <w:trPr>
          <w:trHeight w:val="589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ADF57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AADAE8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40DD0B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C6ACB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Prace konserwatorskie przy ołtarzu głównym drewnianym polichromowanym w kościele p.w. Narodzenia Najświętszej Maryi Panny w Borzęcinie Górnym - etap II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9F30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205 000,00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DCC3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0C81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205 000,00</w:t>
            </w:r>
          </w:p>
        </w:tc>
      </w:tr>
      <w:tr w:rsidR="00C0524A" w:rsidRPr="00C0524A" w14:paraId="21C79F29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779C1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AAD23E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92195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F47628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09BE0C9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70B4FB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7FE116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8ED46F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80 000,00</w:t>
            </w:r>
          </w:p>
        </w:tc>
      </w:tr>
      <w:tr w:rsidR="00C0524A" w:rsidRPr="00C0524A" w14:paraId="1BB894EE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31BB4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8EAE61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9E2E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209D7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03BD1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3C26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5BE76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80 000,00</w:t>
            </w:r>
          </w:p>
        </w:tc>
      </w:tr>
      <w:tr w:rsidR="00C0524A" w:rsidRPr="00C0524A" w14:paraId="0390BD7B" w14:textId="77777777" w:rsidTr="00C0524A">
        <w:trPr>
          <w:trHeight w:val="334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361CB2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DF78EEA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D326DF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17718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Modernizacja budynku wielofunkcyjnego w Przyborowie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2AFC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F54BE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2CDD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80 000,00</w:t>
            </w:r>
          </w:p>
        </w:tc>
      </w:tr>
      <w:tr w:rsidR="00C0524A" w:rsidRPr="00C0524A" w14:paraId="393B9D8A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C1C68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EE97D9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E83AFD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DCED4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Zagospodarowanie terenu przy budynku Domu Wiejskiego w </w:t>
            </w:r>
            <w:proofErr w:type="spellStart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Warysiu</w:t>
            </w:r>
            <w:proofErr w:type="spellEnd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 - FS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4814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0F1C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7A5A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</w:tr>
      <w:tr w:rsidR="00C0524A" w:rsidRPr="00C0524A" w14:paraId="39A4B0EB" w14:textId="77777777" w:rsidTr="00C0524A">
        <w:trPr>
          <w:trHeight w:val="34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F1779B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926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2A65A3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2DFFB4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5B7799C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Kultura fizyczna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AC1239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578 823,34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E7F7AD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115 000,00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B97CD1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693 823,34</w:t>
            </w:r>
          </w:p>
        </w:tc>
      </w:tr>
      <w:tr w:rsidR="00C0524A" w:rsidRPr="00C0524A" w14:paraId="17C6EF9A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E240A0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7A27707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92601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EBD2D5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A826994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Obiekty sportowe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8194B5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D6B930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2F478B1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105 000,00</w:t>
            </w:r>
          </w:p>
        </w:tc>
      </w:tr>
      <w:tr w:rsidR="00C0524A" w:rsidRPr="00C0524A" w14:paraId="0DFD2E65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5E29D7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1C0CD9B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C7D2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B7807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8531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7D205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10D05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105 000,00</w:t>
            </w:r>
          </w:p>
        </w:tc>
      </w:tr>
      <w:tr w:rsidR="00C0524A" w:rsidRPr="00C0524A" w14:paraId="7CDF09EE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E9874C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DF847B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8E376B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F3342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Budowa budynku gospodarczo - sanitarnego dla klubu sportowego "Błękitni" w Przyborowie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E5BD1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54FE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6DE6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80 000,00</w:t>
            </w:r>
          </w:p>
        </w:tc>
      </w:tr>
      <w:tr w:rsidR="00C0524A" w:rsidRPr="00C0524A" w14:paraId="6364EA09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8CDAB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DAE42B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14249D6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76B0A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Modernizacja obiektu sportowego ORLIK 2012 w Borzęcinie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21F5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A56F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6A78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25 000,00</w:t>
            </w:r>
          </w:p>
        </w:tc>
      </w:tr>
      <w:tr w:rsidR="00C0524A" w:rsidRPr="00C0524A" w14:paraId="42D73E8E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7343D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DFF8B5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92605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F926852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EB8DD17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Zadania w zakresie kultury fizycznej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506AA4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473 823,34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BBE2C7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115 000,00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9BDD669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588 823,34</w:t>
            </w:r>
          </w:p>
        </w:tc>
      </w:tr>
      <w:tr w:rsidR="00C0524A" w:rsidRPr="00C0524A" w14:paraId="25267BBB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87A134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C403D0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1258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9A7E7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B0610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473 823,34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44FA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115 000,00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1A512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588 823,34</w:t>
            </w:r>
          </w:p>
        </w:tc>
      </w:tr>
      <w:tr w:rsidR="00C0524A" w:rsidRPr="00C0524A" w14:paraId="02C6B708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6586C1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1EF817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C459209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02FC5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"Budowa siłowni plenerowej w miejscowości </w:t>
            </w:r>
            <w:proofErr w:type="spellStart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Waryś</w:t>
            </w:r>
            <w:proofErr w:type="spellEnd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 na dz. nr 232"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583DE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89 300,00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09351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0890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89 300,00</w:t>
            </w:r>
          </w:p>
        </w:tc>
      </w:tr>
      <w:tr w:rsidR="00C0524A" w:rsidRPr="00C0524A" w14:paraId="2AE0DF2E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68525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92AF845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0834FC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9320E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"Budowa siłowni plenerowej w miejscowości </w:t>
            </w:r>
            <w:proofErr w:type="spellStart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Waryś</w:t>
            </w:r>
            <w:proofErr w:type="spellEnd"/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 na dz. nr 232" - środki FS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220F8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7BAC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5920D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23 000,00</w:t>
            </w:r>
          </w:p>
        </w:tc>
      </w:tr>
      <w:tr w:rsidR="00C0524A" w:rsidRPr="00C0524A" w14:paraId="66A8F857" w14:textId="77777777" w:rsidTr="00C0524A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DEC380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FFECC88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CF95EB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450B4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"Modernizacja i rozbudowa placu zabaw w miejscowości Borzęcin na działce nr 4369"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8CD4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294 300,00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7E5F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115 000,00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F533C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409 300,00</w:t>
            </w:r>
          </w:p>
        </w:tc>
      </w:tr>
      <w:tr w:rsidR="00C0524A" w:rsidRPr="00C0524A" w14:paraId="22C24CD4" w14:textId="77777777" w:rsidTr="00C0524A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4C0FBF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005130A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DB83BD3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BFBA6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"Modernizacja i rozbudowa placu zabaw w miejscowości Borzęcin na działce nr 4369" - środki FS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1DBA9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49964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D779B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22 000,00</w:t>
            </w:r>
          </w:p>
        </w:tc>
      </w:tr>
      <w:tr w:rsidR="00C0524A" w:rsidRPr="00C0524A" w14:paraId="68028767" w14:textId="77777777" w:rsidTr="00C0524A">
        <w:trPr>
          <w:trHeight w:val="342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0A1A7D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5A6ED1A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FE2C10E" w14:textId="77777777" w:rsidR="00C0524A" w:rsidRPr="00C0524A" w:rsidRDefault="00C0524A" w:rsidP="00C0524A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52248" w14:textId="77777777" w:rsidR="00C0524A" w:rsidRPr="00C0524A" w:rsidRDefault="00C0524A" w:rsidP="00C0524A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Modernizacja placu zabaw wraz z ogrodzeniem w sołectwie Przyborów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10915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45 223,34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65E2A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7750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45 223,34</w:t>
            </w:r>
          </w:p>
        </w:tc>
      </w:tr>
      <w:tr w:rsidR="00C0524A" w:rsidRPr="00C0524A" w14:paraId="74B54716" w14:textId="77777777" w:rsidTr="00C0524A">
        <w:trPr>
          <w:trHeight w:val="342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17B25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E1687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16 205 918,47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31BF3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710 250,37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40A1F" w14:textId="77777777" w:rsidR="00C0524A" w:rsidRPr="00C0524A" w:rsidRDefault="00C0524A" w:rsidP="00C0524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C0524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16 916 168,84</w:t>
            </w:r>
          </w:p>
        </w:tc>
      </w:tr>
    </w:tbl>
    <w:p w14:paraId="7B92658D" w14:textId="77777777" w:rsidR="00C14CCB" w:rsidRDefault="00C14CCB" w:rsidP="005168D3">
      <w:pPr>
        <w:tabs>
          <w:tab w:val="left" w:pos="2880"/>
        </w:tabs>
        <w:spacing w:before="20" w:after="20"/>
        <w:jc w:val="center"/>
        <w:rPr>
          <w:rFonts w:eastAsia="Calibri" w:cs="Calibri"/>
          <w:b/>
          <w:iCs/>
          <w:color w:val="000000"/>
        </w:rPr>
      </w:pPr>
    </w:p>
    <w:p w14:paraId="74B9EF19" w14:textId="77777777" w:rsidR="009F1DB7" w:rsidRDefault="009F1DB7" w:rsidP="005168D3">
      <w:pPr>
        <w:tabs>
          <w:tab w:val="left" w:pos="2880"/>
        </w:tabs>
        <w:spacing w:before="20" w:after="20"/>
        <w:rPr>
          <w:rFonts w:eastAsia="Calibri" w:cs="Calibri"/>
          <w:iCs/>
          <w:color w:val="000000"/>
        </w:rPr>
        <w:sectPr w:rsidR="009F1DB7" w:rsidSect="002119A7">
          <w:pgSz w:w="16838" w:h="11906" w:orient="landscape"/>
          <w:pgMar w:top="1418" w:right="1103" w:bottom="1418" w:left="426" w:header="708" w:footer="708" w:gutter="0"/>
          <w:cols w:space="708"/>
          <w:docGrid w:linePitch="360"/>
        </w:sectPr>
      </w:pPr>
    </w:p>
    <w:p w14:paraId="1285886C" w14:textId="5022F06D" w:rsidR="002A4E69" w:rsidRPr="002A4E69" w:rsidRDefault="002A4E69" w:rsidP="00793A44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  <w:r w:rsidRPr="002A4E69">
        <w:rPr>
          <w:rFonts w:eastAsia="Calibri" w:cs="Calibri"/>
          <w:iCs/>
          <w:color w:val="000000"/>
        </w:rPr>
        <w:lastRenderedPageBreak/>
        <w:t xml:space="preserve">Załącznik nr 4 do Uchwały Nr </w:t>
      </w:r>
      <w:r w:rsidR="00D67654">
        <w:rPr>
          <w:rFonts w:eastAsia="Calibri" w:cs="Calibri"/>
          <w:iCs/>
          <w:color w:val="000000"/>
        </w:rPr>
        <w:t>X</w:t>
      </w:r>
      <w:r w:rsidR="007E477C">
        <w:rPr>
          <w:rFonts w:eastAsia="Calibri" w:cs="Calibri"/>
          <w:iCs/>
          <w:color w:val="000000"/>
        </w:rPr>
        <w:t>I</w:t>
      </w:r>
      <w:r w:rsidR="00C14CCB">
        <w:rPr>
          <w:rFonts w:eastAsia="Calibri" w:cs="Calibri"/>
          <w:iCs/>
          <w:color w:val="000000"/>
        </w:rPr>
        <w:t>I</w:t>
      </w:r>
      <w:r w:rsidRPr="002A4E69">
        <w:rPr>
          <w:rFonts w:eastAsia="Calibri" w:cs="Calibri"/>
          <w:iCs/>
          <w:color w:val="000000"/>
        </w:rPr>
        <w:t>/…/2025</w:t>
      </w:r>
    </w:p>
    <w:p w14:paraId="27CF6323" w14:textId="77777777" w:rsidR="002A4E69" w:rsidRPr="002A4E69" w:rsidRDefault="002A4E69" w:rsidP="002A4E69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  <w:r w:rsidRPr="002A4E69">
        <w:rPr>
          <w:rFonts w:eastAsia="Calibri" w:cs="Calibri"/>
          <w:iCs/>
          <w:color w:val="000000"/>
        </w:rPr>
        <w:t>Rady Gminy Borzęcin</w:t>
      </w:r>
    </w:p>
    <w:p w14:paraId="5A1B0FA1" w14:textId="2A816DC6" w:rsidR="002A4E69" w:rsidRPr="002A4E69" w:rsidRDefault="002A4E69" w:rsidP="002A4E69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  <w:r w:rsidRPr="002A4E69">
        <w:rPr>
          <w:rFonts w:eastAsia="Calibri" w:cs="Calibri"/>
          <w:iCs/>
          <w:color w:val="000000"/>
        </w:rPr>
        <w:t>z dnia …</w:t>
      </w:r>
      <w:r w:rsidR="00C14CCB">
        <w:rPr>
          <w:rFonts w:eastAsia="Calibri" w:cs="Calibri"/>
          <w:iCs/>
          <w:color w:val="000000"/>
        </w:rPr>
        <w:t>września</w:t>
      </w:r>
      <w:r w:rsidRPr="002A4E69">
        <w:rPr>
          <w:rFonts w:eastAsia="Calibri" w:cs="Calibri"/>
          <w:iCs/>
          <w:color w:val="000000"/>
        </w:rPr>
        <w:t xml:space="preserve">  2025 r.</w:t>
      </w:r>
    </w:p>
    <w:p w14:paraId="5B336C21" w14:textId="77777777" w:rsidR="002A4E69" w:rsidRPr="002A4E69" w:rsidRDefault="002A4E69" w:rsidP="002A4E69">
      <w:pPr>
        <w:tabs>
          <w:tab w:val="left" w:pos="2880"/>
        </w:tabs>
        <w:spacing w:before="20" w:after="20"/>
        <w:jc w:val="right"/>
        <w:rPr>
          <w:rFonts w:eastAsia="Calibri" w:cs="Calibri"/>
          <w:i/>
          <w:iCs/>
          <w:color w:val="000000"/>
        </w:rPr>
      </w:pPr>
    </w:p>
    <w:p w14:paraId="5EC80341" w14:textId="77777777" w:rsidR="002A4E69" w:rsidRPr="002A4E69" w:rsidRDefault="002A4E69" w:rsidP="002A4E69">
      <w:pPr>
        <w:tabs>
          <w:tab w:val="left" w:pos="2880"/>
        </w:tabs>
        <w:spacing w:before="20" w:after="20"/>
        <w:jc w:val="center"/>
        <w:rPr>
          <w:rFonts w:eastAsia="Calibri" w:cs="Calibri"/>
          <w:b/>
          <w:iCs/>
          <w:color w:val="000000"/>
          <w:lang w:eastAsia="zh-CN"/>
        </w:rPr>
      </w:pPr>
      <w:r w:rsidRPr="002A4E69">
        <w:rPr>
          <w:rFonts w:eastAsia="Calibri" w:cs="Calibri"/>
          <w:b/>
          <w:iCs/>
          <w:color w:val="000000"/>
          <w:lang w:eastAsia="zh-CN"/>
        </w:rPr>
        <w:t>PRZYCHODY I ROZCHODY GMINY BORZĘCIN NA 2025 R.</w:t>
      </w:r>
    </w:p>
    <w:p w14:paraId="3A31C994" w14:textId="77777777" w:rsidR="002A4E69" w:rsidRPr="002A4E69" w:rsidRDefault="002A4E69" w:rsidP="002A4E69">
      <w:pPr>
        <w:spacing w:before="20"/>
        <w:ind w:left="720"/>
        <w:jc w:val="both"/>
        <w:rPr>
          <w:rFonts w:eastAsia="Calibri" w:cs="Calibri"/>
          <w:b/>
          <w:color w:val="000000"/>
          <w:lang w:eastAsia="zh-CN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5387"/>
        <w:gridCol w:w="2126"/>
      </w:tblGrid>
      <w:tr w:rsidR="002A4E69" w:rsidRPr="002A4E69" w14:paraId="20EA4287" w14:textId="77777777" w:rsidTr="008002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EFB00" w14:textId="77777777" w:rsidR="002A4E69" w:rsidRPr="002A4E69" w:rsidRDefault="002A4E69" w:rsidP="002A4E69">
            <w:pPr>
              <w:spacing w:before="20" w:after="20" w:line="100" w:lineRule="atLeast"/>
              <w:jc w:val="center"/>
              <w:rPr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L.p.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FE660" w14:textId="77777777" w:rsidR="002A4E69" w:rsidRPr="002A4E69" w:rsidRDefault="002A4E69" w:rsidP="002A4E69">
            <w:pPr>
              <w:spacing w:before="20" w:after="20" w:line="100" w:lineRule="atLeast"/>
              <w:jc w:val="center"/>
              <w:rPr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Paragraf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5AD45" w14:textId="77777777" w:rsidR="002A4E69" w:rsidRPr="002A4E69" w:rsidRDefault="002A4E69" w:rsidP="002A4E69">
            <w:pPr>
              <w:spacing w:before="20" w:after="20" w:line="100" w:lineRule="atLeast"/>
              <w:jc w:val="center"/>
              <w:rPr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Wyszczególnienie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F2FA" w14:textId="77777777" w:rsidR="002A4E69" w:rsidRPr="002A4E69" w:rsidRDefault="002A4E69" w:rsidP="002A4E69">
            <w:pPr>
              <w:spacing w:before="20" w:after="20" w:line="100" w:lineRule="atLeast"/>
              <w:jc w:val="center"/>
              <w:rPr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Plan na 2025 rok</w:t>
            </w:r>
          </w:p>
        </w:tc>
      </w:tr>
      <w:tr w:rsidR="002A4E69" w:rsidRPr="002A4E69" w14:paraId="5317D0A3" w14:textId="77777777" w:rsidTr="0080027F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7097C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lang w:eastAsia="zh-CN"/>
              </w:rPr>
            </w:pPr>
            <w:r w:rsidRPr="002A4E69">
              <w:rPr>
                <w:rFonts w:eastAsia="Calibri" w:cs="Calibri"/>
                <w:b/>
                <w:color w:val="000000"/>
                <w:lang w:eastAsia="zh-CN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3CF15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both"/>
              <w:rPr>
                <w:rFonts w:eastAsia="Calibri" w:cs="Calibri"/>
                <w:b/>
                <w:color w:val="000000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C4E32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lang w:eastAsia="zh-CN"/>
              </w:rPr>
            </w:pPr>
            <w:r w:rsidRPr="002A4E69">
              <w:rPr>
                <w:rFonts w:eastAsia="Calibri" w:cs="Calibri"/>
                <w:b/>
                <w:color w:val="000000"/>
                <w:lang w:eastAsia="zh-CN"/>
              </w:rPr>
              <w:t>Dochody ogółem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8769" w14:textId="25AC1355" w:rsidR="002A4E69" w:rsidRPr="002A4E69" w:rsidRDefault="001E0542" w:rsidP="002A4E69">
            <w:pPr>
              <w:snapToGrid w:val="0"/>
              <w:spacing w:before="20" w:after="20" w:line="100" w:lineRule="atLeast"/>
              <w:jc w:val="center"/>
              <w:rPr>
                <w:rFonts w:eastAsia="Calibri" w:cs="Calibri"/>
                <w:b/>
                <w:color w:val="000000"/>
                <w:lang w:eastAsia="zh-CN"/>
              </w:rPr>
            </w:pPr>
            <w:r>
              <w:rPr>
                <w:rFonts w:eastAsia="Calibri" w:cs="Calibri"/>
                <w:b/>
                <w:color w:val="000000"/>
                <w:lang w:eastAsia="zh-CN"/>
              </w:rPr>
              <w:t>66</w:t>
            </w:r>
            <w:r w:rsidR="00C4798F">
              <w:rPr>
                <w:rFonts w:eastAsia="Calibri" w:cs="Calibri"/>
                <w:b/>
                <w:color w:val="000000"/>
                <w:lang w:eastAsia="zh-CN"/>
              </w:rPr>
              <w:t> 738 405,64</w:t>
            </w:r>
          </w:p>
        </w:tc>
      </w:tr>
      <w:tr w:rsidR="002A4E69" w:rsidRPr="002A4E69" w14:paraId="706C1E2A" w14:textId="77777777" w:rsidTr="008002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BE30B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1.1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1F112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9EB60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Dochody bieżące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7F51" w14:textId="441CB199" w:rsidR="002A4E69" w:rsidRPr="002A4E69" w:rsidRDefault="001E0542" w:rsidP="002A4E69">
            <w:pPr>
              <w:snapToGrid w:val="0"/>
              <w:spacing w:before="20" w:after="20" w:line="100" w:lineRule="atLeast"/>
              <w:jc w:val="center"/>
              <w:rPr>
                <w:rFonts w:eastAsia="Calibri" w:cs="Calibri"/>
                <w:color w:val="000000"/>
                <w:lang w:eastAsia="zh-CN"/>
              </w:rPr>
            </w:pPr>
            <w:r>
              <w:rPr>
                <w:rFonts w:eastAsia="Calibri" w:cs="Calibri"/>
                <w:color w:val="000000"/>
                <w:lang w:eastAsia="zh-CN"/>
              </w:rPr>
              <w:t>57 6</w:t>
            </w:r>
            <w:r w:rsidR="004A7974">
              <w:rPr>
                <w:rFonts w:eastAsia="Calibri" w:cs="Calibri"/>
                <w:color w:val="000000"/>
                <w:lang w:eastAsia="zh-CN"/>
              </w:rPr>
              <w:t>6</w:t>
            </w:r>
            <w:r w:rsidR="00EA57E8">
              <w:rPr>
                <w:rFonts w:eastAsia="Calibri" w:cs="Calibri"/>
                <w:color w:val="000000"/>
                <w:lang w:eastAsia="zh-CN"/>
              </w:rPr>
              <w:t>5</w:t>
            </w:r>
            <w:r>
              <w:rPr>
                <w:rFonts w:eastAsia="Calibri" w:cs="Calibri"/>
                <w:color w:val="000000"/>
                <w:lang w:eastAsia="zh-CN"/>
              </w:rPr>
              <w:t> 231,62</w:t>
            </w:r>
          </w:p>
        </w:tc>
      </w:tr>
      <w:tr w:rsidR="002A4E69" w:rsidRPr="002A4E69" w14:paraId="150F7D07" w14:textId="77777777" w:rsidTr="008002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E25FE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4817A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7F711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Dochody majątkowe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2789" w14:textId="1625ACF8" w:rsidR="002A4E69" w:rsidRPr="002A4E69" w:rsidRDefault="001E0542" w:rsidP="002A4E69">
            <w:pPr>
              <w:snapToGrid w:val="0"/>
              <w:spacing w:before="20" w:after="20" w:line="100" w:lineRule="atLeast"/>
              <w:jc w:val="center"/>
              <w:rPr>
                <w:rFonts w:eastAsia="Calibri" w:cs="Calibri"/>
                <w:color w:val="000000"/>
                <w:lang w:eastAsia="zh-CN"/>
              </w:rPr>
            </w:pPr>
            <w:r>
              <w:rPr>
                <w:rFonts w:eastAsia="Calibri" w:cs="Calibri"/>
                <w:color w:val="000000"/>
                <w:lang w:eastAsia="zh-CN"/>
              </w:rPr>
              <w:t>9</w:t>
            </w:r>
            <w:r w:rsidR="00C4798F">
              <w:rPr>
                <w:rFonts w:eastAsia="Calibri" w:cs="Calibri"/>
                <w:color w:val="000000"/>
                <w:lang w:eastAsia="zh-CN"/>
              </w:rPr>
              <w:t> </w:t>
            </w:r>
            <w:r>
              <w:rPr>
                <w:rFonts w:eastAsia="Calibri" w:cs="Calibri"/>
                <w:color w:val="000000"/>
                <w:lang w:eastAsia="zh-CN"/>
              </w:rPr>
              <w:t>0</w:t>
            </w:r>
            <w:r w:rsidR="00C4798F">
              <w:rPr>
                <w:rFonts w:eastAsia="Calibri" w:cs="Calibri"/>
                <w:color w:val="000000"/>
                <w:lang w:eastAsia="zh-CN"/>
              </w:rPr>
              <w:t>73 174,02</w:t>
            </w:r>
          </w:p>
        </w:tc>
      </w:tr>
      <w:tr w:rsidR="002A4E69" w:rsidRPr="002A4E69" w14:paraId="22F554F7" w14:textId="77777777" w:rsidTr="008002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C293F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lang w:eastAsia="zh-CN"/>
              </w:rPr>
            </w:pPr>
            <w:r w:rsidRPr="002A4E69">
              <w:rPr>
                <w:rFonts w:eastAsia="Calibri" w:cs="Calibri"/>
                <w:b/>
                <w:color w:val="000000"/>
                <w:lang w:eastAsia="zh-CN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7161A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both"/>
              <w:rPr>
                <w:rFonts w:eastAsia="Calibri" w:cs="Calibri"/>
                <w:b/>
                <w:color w:val="000000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7B078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lang w:eastAsia="zh-CN"/>
              </w:rPr>
            </w:pPr>
            <w:r w:rsidRPr="002A4E69">
              <w:rPr>
                <w:rFonts w:eastAsia="Calibri" w:cs="Calibri"/>
                <w:b/>
                <w:color w:val="000000"/>
                <w:lang w:eastAsia="zh-CN"/>
              </w:rPr>
              <w:t>Wydatki ogółem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E14F" w14:textId="78707DC0" w:rsidR="002A4E69" w:rsidRPr="002A4E69" w:rsidRDefault="001E0542" w:rsidP="002A4E69">
            <w:pPr>
              <w:snapToGrid w:val="0"/>
              <w:spacing w:before="20" w:after="20" w:line="100" w:lineRule="atLeast"/>
              <w:jc w:val="center"/>
              <w:rPr>
                <w:rFonts w:eastAsia="Calibri" w:cs="Calibri"/>
                <w:b/>
                <w:color w:val="000000"/>
                <w:lang w:eastAsia="zh-CN"/>
              </w:rPr>
            </w:pPr>
            <w:r>
              <w:rPr>
                <w:rFonts w:eastAsia="Calibri" w:cs="Calibri"/>
                <w:b/>
                <w:color w:val="000000"/>
                <w:lang w:eastAsia="zh-CN"/>
              </w:rPr>
              <w:t>70</w:t>
            </w:r>
            <w:r w:rsidR="00C4798F">
              <w:rPr>
                <w:rFonts w:eastAsia="Calibri" w:cs="Calibri"/>
                <w:b/>
                <w:color w:val="000000"/>
                <w:lang w:eastAsia="zh-CN"/>
              </w:rPr>
              <w:t> 601 304,15</w:t>
            </w:r>
          </w:p>
        </w:tc>
      </w:tr>
      <w:tr w:rsidR="002A4E69" w:rsidRPr="002A4E69" w14:paraId="31C9FC73" w14:textId="77777777" w:rsidTr="008002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94339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2.1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4C417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36CCA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Wydatki bieżące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5155" w14:textId="07B6574B" w:rsidR="002A4E69" w:rsidRPr="002A4E69" w:rsidRDefault="001E0542" w:rsidP="002A4E69">
            <w:pPr>
              <w:snapToGrid w:val="0"/>
              <w:spacing w:before="20" w:after="20" w:line="100" w:lineRule="atLeast"/>
              <w:jc w:val="center"/>
              <w:rPr>
                <w:rFonts w:eastAsia="Calibri" w:cs="Calibri"/>
                <w:color w:val="000000"/>
                <w:lang w:eastAsia="zh-CN"/>
              </w:rPr>
            </w:pPr>
            <w:r>
              <w:rPr>
                <w:rFonts w:eastAsia="Calibri" w:cs="Calibri"/>
                <w:color w:val="000000"/>
                <w:lang w:eastAsia="zh-CN"/>
              </w:rPr>
              <w:t>53 6</w:t>
            </w:r>
            <w:r w:rsidR="004A7974">
              <w:rPr>
                <w:rFonts w:eastAsia="Calibri" w:cs="Calibri"/>
                <w:color w:val="000000"/>
                <w:lang w:eastAsia="zh-CN"/>
              </w:rPr>
              <w:t>85</w:t>
            </w:r>
            <w:r>
              <w:rPr>
                <w:rFonts w:eastAsia="Calibri" w:cs="Calibri"/>
                <w:color w:val="000000"/>
                <w:lang w:eastAsia="zh-CN"/>
              </w:rPr>
              <w:t> 135,31</w:t>
            </w:r>
          </w:p>
        </w:tc>
      </w:tr>
      <w:tr w:rsidR="002A4E69" w:rsidRPr="002A4E69" w14:paraId="206D2C6D" w14:textId="77777777" w:rsidTr="008002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6A810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2.2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A30F3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4AA87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Wydatki majątkowe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C520" w14:textId="6362E084" w:rsidR="002A4E69" w:rsidRPr="002A4E69" w:rsidRDefault="001E0542" w:rsidP="002A4E69">
            <w:pPr>
              <w:snapToGrid w:val="0"/>
              <w:spacing w:before="20" w:after="20" w:line="100" w:lineRule="atLeast"/>
              <w:jc w:val="center"/>
              <w:rPr>
                <w:rFonts w:eastAsia="Calibri" w:cs="Calibri"/>
                <w:color w:val="000000"/>
                <w:lang w:eastAsia="zh-CN"/>
              </w:rPr>
            </w:pPr>
            <w:r>
              <w:rPr>
                <w:rFonts w:eastAsia="Calibri" w:cs="Calibri"/>
                <w:color w:val="000000"/>
                <w:lang w:eastAsia="zh-CN"/>
              </w:rPr>
              <w:t>16</w:t>
            </w:r>
            <w:r w:rsidR="00C4798F">
              <w:rPr>
                <w:rFonts w:eastAsia="Calibri" w:cs="Calibri"/>
                <w:color w:val="000000"/>
                <w:lang w:eastAsia="zh-CN"/>
              </w:rPr>
              <w:t> 916 168,84</w:t>
            </w:r>
          </w:p>
        </w:tc>
      </w:tr>
      <w:tr w:rsidR="002A4E69" w:rsidRPr="002A4E69" w14:paraId="6CD1BFB5" w14:textId="77777777" w:rsidTr="008002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E163C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lang w:eastAsia="zh-CN"/>
              </w:rPr>
            </w:pPr>
            <w:r w:rsidRPr="002A4E69">
              <w:rPr>
                <w:rFonts w:eastAsia="Calibri" w:cs="Calibri"/>
                <w:b/>
                <w:color w:val="000000"/>
                <w:lang w:eastAsia="zh-CN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7BDF6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both"/>
              <w:rPr>
                <w:rFonts w:eastAsia="Calibri" w:cs="Calibri"/>
                <w:b/>
                <w:color w:val="000000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F48C2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lang w:eastAsia="zh-CN"/>
              </w:rPr>
            </w:pPr>
            <w:r w:rsidRPr="002A4E69">
              <w:rPr>
                <w:rFonts w:eastAsia="Calibri" w:cs="Calibri"/>
                <w:b/>
                <w:color w:val="000000"/>
                <w:lang w:eastAsia="zh-CN"/>
              </w:rPr>
              <w:t>Deficyt (Wynik 1-2)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EB68" w14:textId="6274CF9A" w:rsidR="002A4E69" w:rsidRPr="002A4E69" w:rsidRDefault="002A4E69" w:rsidP="002A4E69">
            <w:pPr>
              <w:snapToGrid w:val="0"/>
              <w:spacing w:before="20" w:after="20" w:line="100" w:lineRule="atLeast"/>
              <w:jc w:val="center"/>
              <w:rPr>
                <w:b/>
                <w:lang w:eastAsia="zh-CN"/>
              </w:rPr>
            </w:pPr>
            <w:r w:rsidRPr="002A4E69">
              <w:rPr>
                <w:b/>
                <w:lang w:eastAsia="zh-CN"/>
              </w:rPr>
              <w:t>-</w:t>
            </w:r>
            <w:r w:rsidR="00D67654">
              <w:rPr>
                <w:b/>
                <w:lang w:eastAsia="zh-CN"/>
              </w:rPr>
              <w:t>3</w:t>
            </w:r>
            <w:r w:rsidR="001E0542">
              <w:rPr>
                <w:b/>
                <w:lang w:eastAsia="zh-CN"/>
              </w:rPr>
              <w:t> 862 898,51</w:t>
            </w:r>
          </w:p>
        </w:tc>
      </w:tr>
      <w:tr w:rsidR="002A4E69" w:rsidRPr="002A4E69" w14:paraId="3A355007" w14:textId="77777777" w:rsidTr="008002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4752B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lang w:eastAsia="zh-CN"/>
              </w:rPr>
            </w:pPr>
            <w:r w:rsidRPr="002A4E69">
              <w:rPr>
                <w:rFonts w:eastAsia="Calibri" w:cs="Calibri"/>
                <w:b/>
                <w:color w:val="000000"/>
                <w:lang w:eastAsia="zh-CN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FDA8C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both"/>
              <w:rPr>
                <w:rFonts w:eastAsia="Calibri" w:cs="Calibri"/>
                <w:b/>
                <w:color w:val="000000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0043B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lang w:eastAsia="zh-CN"/>
              </w:rPr>
            </w:pPr>
            <w:r w:rsidRPr="002A4E69">
              <w:rPr>
                <w:rFonts w:eastAsia="Calibri" w:cs="Calibri"/>
                <w:b/>
                <w:color w:val="000000"/>
                <w:lang w:eastAsia="zh-CN"/>
              </w:rPr>
              <w:t>Przychody budżetu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F6F8" w14:textId="6C4B8A5F" w:rsidR="002A4E69" w:rsidRPr="002A4E69" w:rsidRDefault="003C38EB" w:rsidP="002A4E69">
            <w:pPr>
              <w:snapToGrid w:val="0"/>
              <w:spacing w:before="20" w:after="20" w:line="100" w:lineRule="atLeast"/>
              <w:jc w:val="center"/>
              <w:rPr>
                <w:rFonts w:eastAsia="Calibri" w:cs="Calibri"/>
                <w:b/>
                <w:color w:val="000000"/>
                <w:lang w:eastAsia="zh-CN"/>
              </w:rPr>
            </w:pPr>
            <w:r>
              <w:rPr>
                <w:rFonts w:eastAsia="Calibri" w:cs="Calibri"/>
                <w:b/>
                <w:color w:val="000000"/>
                <w:lang w:eastAsia="zh-CN"/>
              </w:rPr>
              <w:t>5</w:t>
            </w:r>
            <w:r w:rsidR="001E0542">
              <w:rPr>
                <w:rFonts w:eastAsia="Calibri" w:cs="Calibri"/>
                <w:b/>
                <w:color w:val="000000"/>
                <w:lang w:eastAsia="zh-CN"/>
              </w:rPr>
              <w:t> 492 898,51</w:t>
            </w:r>
          </w:p>
        </w:tc>
      </w:tr>
      <w:tr w:rsidR="002A4E69" w:rsidRPr="002A4E69" w14:paraId="1CACACA1" w14:textId="77777777" w:rsidTr="008002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BDE68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both"/>
              <w:rPr>
                <w:rFonts w:eastAsia="Calibri" w:cs="Calibri"/>
                <w:b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008A9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both"/>
              <w:rPr>
                <w:rFonts w:eastAsia="Calibri" w:cs="Calibri"/>
                <w:b/>
                <w:color w:val="000000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8FCD0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W tym: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5AA2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center"/>
              <w:rPr>
                <w:rFonts w:eastAsia="Calibri" w:cs="Calibri"/>
                <w:color w:val="000000"/>
                <w:lang w:eastAsia="zh-CN"/>
              </w:rPr>
            </w:pPr>
          </w:p>
        </w:tc>
      </w:tr>
      <w:tr w:rsidR="002A4E69" w:rsidRPr="002A4E69" w14:paraId="4E763A65" w14:textId="77777777" w:rsidTr="008002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763AC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both"/>
              <w:rPr>
                <w:rFonts w:eastAsia="Calibri" w:cs="Calibri"/>
                <w:bCs/>
                <w:color w:val="000000"/>
                <w:lang w:eastAsia="zh-CN"/>
              </w:rPr>
            </w:pPr>
            <w:r w:rsidRPr="002A4E69">
              <w:rPr>
                <w:rFonts w:eastAsia="Calibri" w:cs="Calibri"/>
                <w:bCs/>
                <w:color w:val="000000"/>
                <w:lang w:eastAsia="zh-CN"/>
              </w:rPr>
              <w:t>4.1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78664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both"/>
              <w:rPr>
                <w:rFonts w:eastAsia="Calibri" w:cs="Calibri"/>
                <w:bCs/>
                <w:color w:val="000000"/>
                <w:lang w:eastAsia="zh-CN"/>
              </w:rPr>
            </w:pPr>
            <w:r w:rsidRPr="002A4E69">
              <w:rPr>
                <w:rFonts w:eastAsia="Calibri" w:cs="Calibri"/>
                <w:bCs/>
                <w:color w:val="000000"/>
                <w:lang w:eastAsia="zh-CN"/>
              </w:rPr>
              <w:t>905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B7A0D" w14:textId="77777777" w:rsidR="002A4E69" w:rsidRPr="002A4E69" w:rsidRDefault="002A4E69" w:rsidP="002A4E69">
            <w:pPr>
              <w:spacing w:before="20" w:after="20" w:line="100" w:lineRule="atLeast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w tym: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28C1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center"/>
              <w:rPr>
                <w:rFonts w:eastAsia="Calibri" w:cs="Calibri"/>
                <w:color w:val="000000"/>
                <w:u w:val="single"/>
                <w:lang w:eastAsia="zh-CN"/>
              </w:rPr>
            </w:pPr>
            <w:r w:rsidRPr="002A4E69">
              <w:rPr>
                <w:rFonts w:eastAsia="Calibri" w:cs="Calibri"/>
                <w:color w:val="000000"/>
                <w:u w:val="single"/>
                <w:lang w:eastAsia="zh-CN"/>
              </w:rPr>
              <w:t>450 732,47</w:t>
            </w:r>
          </w:p>
        </w:tc>
      </w:tr>
      <w:tr w:rsidR="002A4E69" w:rsidRPr="002A4E69" w14:paraId="01B71951" w14:textId="77777777" w:rsidTr="008002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B1D11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both"/>
              <w:rPr>
                <w:rFonts w:eastAsia="Calibri" w:cs="Calibri"/>
                <w:bCs/>
                <w:color w:val="000000"/>
                <w:lang w:eastAsia="zh-CN"/>
              </w:rPr>
            </w:pPr>
            <w:r w:rsidRPr="002A4E69">
              <w:rPr>
                <w:rFonts w:eastAsia="Calibri" w:cs="Calibri"/>
                <w:bCs/>
                <w:color w:val="000000"/>
                <w:lang w:eastAsia="zh-CN"/>
              </w:rPr>
              <w:t>4.1.1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6EFFD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both"/>
              <w:rPr>
                <w:rFonts w:eastAsia="Calibri" w:cs="Calibri"/>
                <w:b/>
                <w:color w:val="000000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19C72" w14:textId="77777777" w:rsidR="002A4E69" w:rsidRPr="002A4E69" w:rsidRDefault="002A4E69" w:rsidP="002A4E69">
            <w:pPr>
              <w:spacing w:before="20" w:after="20" w:line="100" w:lineRule="atLeast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Odpady komunalne – rozliczenie 2023 r. nie zaangażowane w uchwale budżetowej na 2024 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8B98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center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240 583,00</w:t>
            </w:r>
          </w:p>
        </w:tc>
      </w:tr>
      <w:tr w:rsidR="002A4E69" w:rsidRPr="002A4E69" w14:paraId="531F1DBF" w14:textId="77777777" w:rsidTr="008002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2FCC2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both"/>
              <w:rPr>
                <w:rFonts w:eastAsia="Calibri" w:cs="Calibri"/>
                <w:bCs/>
                <w:color w:val="000000"/>
                <w:lang w:eastAsia="zh-CN"/>
              </w:rPr>
            </w:pPr>
            <w:r w:rsidRPr="002A4E69">
              <w:rPr>
                <w:rFonts w:eastAsia="Calibri" w:cs="Calibri"/>
                <w:bCs/>
                <w:color w:val="000000"/>
                <w:lang w:eastAsia="zh-CN"/>
              </w:rPr>
              <w:t>4.1.2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7917E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both"/>
              <w:rPr>
                <w:rFonts w:eastAsia="Calibri" w:cs="Calibri"/>
                <w:b/>
                <w:color w:val="000000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578A5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Środki z PFRON na zadanie inwestycyjne otrzymane w 2024 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4508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center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74 888,55</w:t>
            </w:r>
          </w:p>
        </w:tc>
      </w:tr>
      <w:tr w:rsidR="002A4E69" w:rsidRPr="002A4E69" w14:paraId="501E0C97" w14:textId="77777777" w:rsidTr="008002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4FA0E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both"/>
              <w:rPr>
                <w:rFonts w:eastAsia="Calibri" w:cs="Calibri"/>
                <w:bCs/>
                <w:color w:val="000000"/>
                <w:lang w:eastAsia="zh-CN"/>
              </w:rPr>
            </w:pPr>
            <w:r w:rsidRPr="002A4E69">
              <w:rPr>
                <w:rFonts w:eastAsia="Calibri" w:cs="Calibri"/>
                <w:bCs/>
                <w:color w:val="000000"/>
                <w:lang w:eastAsia="zh-CN"/>
              </w:rPr>
              <w:t>4.1.3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9EAD6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both"/>
              <w:rPr>
                <w:rFonts w:eastAsia="Calibri" w:cs="Calibri"/>
                <w:b/>
                <w:color w:val="000000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30868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Środki z Funduszu Autobusowego – transza z 2024 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5095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center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56 897,33</w:t>
            </w:r>
          </w:p>
        </w:tc>
      </w:tr>
      <w:tr w:rsidR="002A4E69" w:rsidRPr="002A4E69" w14:paraId="6ECB2746" w14:textId="77777777" w:rsidTr="008002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5D9FE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4.1.4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8C21C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B8809" w14:textId="77777777" w:rsidR="002A4E69" w:rsidRPr="002A4E69" w:rsidRDefault="002A4E69" w:rsidP="002A4E69">
            <w:pPr>
              <w:spacing w:before="20" w:after="20" w:line="100" w:lineRule="atLeast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Środki Rządowego Funduszu Inwestycji Lokalnych niewykorzystane w 2024 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8F46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center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43 296,00</w:t>
            </w:r>
          </w:p>
        </w:tc>
      </w:tr>
      <w:tr w:rsidR="002A4E69" w:rsidRPr="002A4E69" w14:paraId="2E32E49B" w14:textId="77777777" w:rsidTr="008002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EA723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4.1.5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EA330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72821" w14:textId="77777777" w:rsidR="002A4E69" w:rsidRPr="002A4E69" w:rsidRDefault="002A4E69" w:rsidP="002A4E69">
            <w:pPr>
              <w:spacing w:before="20" w:after="20" w:line="100" w:lineRule="atLeast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Środki na realizację zadań określonych w Gminnym Programie profilaktyki i Rozwiązywania Problemów Alkoholowych oraz Gminnym Programie Przeciwdziałania Narkomanii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5399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center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35 067,59</w:t>
            </w:r>
          </w:p>
        </w:tc>
      </w:tr>
      <w:tr w:rsidR="002A4E69" w:rsidRPr="002A4E69" w14:paraId="533A9607" w14:textId="77777777" w:rsidTr="008002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8E7D8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4.2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34BFE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906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7394B" w14:textId="77777777" w:rsidR="002A4E69" w:rsidRPr="002A4E69" w:rsidRDefault="002A4E69" w:rsidP="002A4E69">
            <w:pPr>
              <w:spacing w:before="20" w:after="20" w:line="100" w:lineRule="atLeast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Przychody jednostek samorządu terytorialnego z wynikających z rozliczenia środków określonych w art. 5 ust.1 pkt 2 ustawy i dotacji na realizację programu, projektu lub zadania finansowanego z udziałem tych środków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F347" w14:textId="77777777" w:rsidR="002A4E69" w:rsidRPr="005A6531" w:rsidRDefault="002A4E69" w:rsidP="002A4E69">
            <w:pPr>
              <w:snapToGrid w:val="0"/>
              <w:spacing w:before="20" w:after="20" w:line="100" w:lineRule="atLeast"/>
              <w:jc w:val="center"/>
              <w:rPr>
                <w:rFonts w:eastAsia="Calibri" w:cs="Calibri"/>
                <w:color w:val="000000"/>
                <w:u w:val="single"/>
                <w:lang w:eastAsia="zh-CN"/>
              </w:rPr>
            </w:pPr>
            <w:r w:rsidRPr="005A6531">
              <w:rPr>
                <w:rFonts w:eastAsia="Calibri" w:cs="Calibri"/>
                <w:color w:val="000000"/>
                <w:u w:val="single"/>
                <w:lang w:eastAsia="zh-CN"/>
              </w:rPr>
              <w:t>191 789,75</w:t>
            </w:r>
          </w:p>
        </w:tc>
      </w:tr>
      <w:tr w:rsidR="002A4E69" w:rsidRPr="002A4E69" w14:paraId="72D07E2A" w14:textId="77777777" w:rsidTr="008002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A5CF8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4.2.1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D4215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CC4A6" w14:textId="77777777" w:rsidR="002A4E69" w:rsidRPr="002A4E69" w:rsidRDefault="002A4E69" w:rsidP="002A4E69">
            <w:pPr>
              <w:spacing w:before="20" w:after="20" w:line="100" w:lineRule="atLeast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Małopolski Program Wspierania uczniów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BD72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center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13 859,75</w:t>
            </w:r>
          </w:p>
        </w:tc>
      </w:tr>
      <w:tr w:rsidR="002A4E69" w:rsidRPr="002A4E69" w14:paraId="672D7C99" w14:textId="77777777" w:rsidTr="008002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51851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4.2.2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2B1D1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C8953" w14:textId="77777777" w:rsidR="002A4E69" w:rsidRPr="002A4E69" w:rsidRDefault="002A4E69" w:rsidP="002A4E69">
            <w:pPr>
              <w:spacing w:before="20" w:after="20" w:line="100" w:lineRule="atLeast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Cyberbezpieczny Samorząd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0C4C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center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177 930,00</w:t>
            </w:r>
          </w:p>
        </w:tc>
      </w:tr>
      <w:tr w:rsidR="002A4E69" w:rsidRPr="002A4E69" w14:paraId="7CA2D97D" w14:textId="77777777" w:rsidTr="008002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1F43D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4.3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3AF42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950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774C8" w14:textId="77777777" w:rsidR="002A4E69" w:rsidRPr="002A4E69" w:rsidRDefault="002A4E69" w:rsidP="002A4E69">
            <w:pPr>
              <w:spacing w:before="20" w:after="20" w:line="100" w:lineRule="atLeast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Wolne środki, o których mowa w art. 217 ust. 2 pkt 6 ustawy o finansach publicznych, tym: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F585" w14:textId="763560E4" w:rsidR="002A4E69" w:rsidRPr="002A4E69" w:rsidRDefault="002A5FEB" w:rsidP="002A4E69">
            <w:pPr>
              <w:snapToGrid w:val="0"/>
              <w:spacing w:before="20" w:after="20" w:line="100" w:lineRule="atLeast"/>
              <w:jc w:val="center"/>
              <w:rPr>
                <w:rFonts w:eastAsia="Calibri" w:cs="Calibri"/>
                <w:color w:val="000000"/>
                <w:u w:val="single"/>
                <w:lang w:eastAsia="zh-CN"/>
              </w:rPr>
            </w:pPr>
            <w:r>
              <w:rPr>
                <w:rFonts w:eastAsia="Calibri" w:cs="Calibri"/>
                <w:color w:val="000000"/>
                <w:u w:val="single"/>
                <w:lang w:eastAsia="zh-CN"/>
              </w:rPr>
              <w:t>4</w:t>
            </w:r>
            <w:r w:rsidR="001E0542">
              <w:rPr>
                <w:rFonts w:eastAsia="Calibri" w:cs="Calibri"/>
                <w:color w:val="000000"/>
                <w:u w:val="single"/>
                <w:lang w:eastAsia="zh-CN"/>
              </w:rPr>
              <w:t> 850 376,29</w:t>
            </w:r>
          </w:p>
        </w:tc>
      </w:tr>
      <w:tr w:rsidR="002A4E69" w:rsidRPr="002A4E69" w14:paraId="5DFBB036" w14:textId="77777777" w:rsidTr="008002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E7917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4.3.1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81164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FFF58" w14:textId="77777777" w:rsidR="002A4E69" w:rsidRPr="002A4E69" w:rsidRDefault="002A4E69" w:rsidP="002A4E69">
            <w:pPr>
              <w:spacing w:before="20" w:after="20" w:line="100" w:lineRule="atLeast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Środki z uzupełnienia subwencji ogólnej, z przeznaczeniem na wsparcie inwestycji w zakresie wodociągów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C0E3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center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936 093,63</w:t>
            </w:r>
          </w:p>
        </w:tc>
      </w:tr>
      <w:tr w:rsidR="002A4E69" w:rsidRPr="002A4E69" w14:paraId="334FD077" w14:textId="77777777" w:rsidTr="008002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3E940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lastRenderedPageBreak/>
              <w:t>4.3.2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809B9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9F75E" w14:textId="77777777" w:rsidR="002A4E69" w:rsidRPr="002A4E69" w:rsidRDefault="002A4E69" w:rsidP="002A4E69">
            <w:pPr>
              <w:spacing w:before="20" w:after="20" w:line="100" w:lineRule="atLeast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Środki z uzupełnienia subwencji ogólnej, z przeznaczeniem na wsparcie finansowe inwestycji w zakresie kanalizacji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A00D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center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1 152 189,46</w:t>
            </w:r>
          </w:p>
        </w:tc>
      </w:tr>
      <w:tr w:rsidR="002A4E69" w:rsidRPr="002A4E69" w14:paraId="5C27B467" w14:textId="77777777" w:rsidTr="008002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327C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4.3.3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67CF0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3DE60" w14:textId="11CE7093" w:rsidR="002A4E69" w:rsidRPr="002A4E69" w:rsidRDefault="00732625" w:rsidP="002A4E69">
            <w:pPr>
              <w:spacing w:before="20" w:after="20" w:line="100" w:lineRule="atLeast"/>
              <w:rPr>
                <w:rFonts w:eastAsia="Calibri" w:cs="Calibri"/>
                <w:color w:val="000000"/>
                <w:lang w:eastAsia="zh-CN"/>
              </w:rPr>
            </w:pPr>
            <w:r>
              <w:rPr>
                <w:rFonts w:eastAsia="Calibri" w:cs="Calibri"/>
                <w:color w:val="000000"/>
                <w:lang w:eastAsia="zh-CN"/>
              </w:rPr>
              <w:t xml:space="preserve">Pozostałe </w:t>
            </w:r>
            <w:r w:rsidR="002A4E69" w:rsidRPr="002A4E69">
              <w:rPr>
                <w:rFonts w:eastAsia="Calibri" w:cs="Calibri"/>
                <w:color w:val="000000"/>
                <w:lang w:eastAsia="zh-C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E4E3" w14:textId="32BAEBB9" w:rsidR="002A4E69" w:rsidRPr="002A4E69" w:rsidRDefault="001E0542" w:rsidP="002A4E69">
            <w:pPr>
              <w:snapToGrid w:val="0"/>
              <w:spacing w:before="20" w:after="20" w:line="100" w:lineRule="atLeast"/>
              <w:jc w:val="center"/>
              <w:rPr>
                <w:rFonts w:eastAsia="Calibri" w:cs="Calibri"/>
                <w:color w:val="000000"/>
                <w:lang w:eastAsia="zh-CN"/>
              </w:rPr>
            </w:pPr>
            <w:r>
              <w:rPr>
                <w:rFonts w:eastAsia="Calibri" w:cs="Calibri"/>
                <w:color w:val="000000"/>
                <w:lang w:eastAsia="zh-CN"/>
              </w:rPr>
              <w:t>2 762 093,20</w:t>
            </w:r>
          </w:p>
        </w:tc>
      </w:tr>
      <w:tr w:rsidR="002A4E69" w:rsidRPr="002A4E69" w14:paraId="2D870A7D" w14:textId="77777777" w:rsidTr="008002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0A862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lang w:eastAsia="zh-CN"/>
              </w:rPr>
            </w:pPr>
            <w:r w:rsidRPr="002A4E69">
              <w:rPr>
                <w:rFonts w:eastAsia="Calibri" w:cs="Calibri"/>
                <w:b/>
                <w:color w:val="000000"/>
                <w:lang w:eastAsia="zh-CN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8B70F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both"/>
              <w:rPr>
                <w:rFonts w:eastAsia="Calibri" w:cs="Calibri"/>
                <w:b/>
                <w:color w:val="000000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36CE1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lang w:eastAsia="zh-CN"/>
              </w:rPr>
            </w:pPr>
            <w:r w:rsidRPr="002A4E69">
              <w:rPr>
                <w:rFonts w:eastAsia="Calibri" w:cs="Calibri"/>
                <w:b/>
                <w:color w:val="000000"/>
                <w:lang w:eastAsia="zh-CN"/>
              </w:rPr>
              <w:t>Rozchody budżetu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B094" w14:textId="42C28CDF" w:rsidR="002A4E69" w:rsidRPr="002A4E69" w:rsidRDefault="002A4E69" w:rsidP="002A4E69">
            <w:pPr>
              <w:spacing w:before="20" w:after="20" w:line="100" w:lineRule="atLeast"/>
              <w:jc w:val="center"/>
              <w:rPr>
                <w:b/>
                <w:lang w:eastAsia="zh-CN"/>
              </w:rPr>
            </w:pPr>
            <w:r w:rsidRPr="002A4E69">
              <w:rPr>
                <w:b/>
                <w:lang w:eastAsia="zh-CN"/>
              </w:rPr>
              <w:t xml:space="preserve">1 </w:t>
            </w:r>
            <w:r w:rsidR="0080027F">
              <w:rPr>
                <w:b/>
                <w:lang w:eastAsia="zh-CN"/>
              </w:rPr>
              <w:t>6</w:t>
            </w:r>
            <w:r w:rsidRPr="002A4E69">
              <w:rPr>
                <w:b/>
                <w:lang w:eastAsia="zh-CN"/>
              </w:rPr>
              <w:t>30 000,00</w:t>
            </w:r>
          </w:p>
        </w:tc>
      </w:tr>
      <w:tr w:rsidR="002A4E69" w:rsidRPr="002A4E69" w14:paraId="0C28DFED" w14:textId="77777777" w:rsidTr="0080027F">
        <w:trPr>
          <w:trHeight w:val="1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A2664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both"/>
              <w:rPr>
                <w:rFonts w:eastAsia="Calibri" w:cs="Calibri"/>
                <w:b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FA106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both"/>
              <w:rPr>
                <w:rFonts w:eastAsia="Calibri" w:cs="Calibri"/>
                <w:b/>
                <w:color w:val="000000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11CBA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W tym: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D23A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center"/>
              <w:rPr>
                <w:rFonts w:eastAsia="Calibri" w:cs="Calibri"/>
                <w:color w:val="000000"/>
                <w:lang w:eastAsia="zh-CN"/>
              </w:rPr>
            </w:pPr>
          </w:p>
        </w:tc>
      </w:tr>
      <w:tr w:rsidR="0080027F" w:rsidRPr="002A4E69" w14:paraId="6D66517B" w14:textId="77777777" w:rsidTr="0080027F">
        <w:trPr>
          <w:trHeight w:val="1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AAA0E" w14:textId="215A3AF3" w:rsidR="0080027F" w:rsidRPr="0080027F" w:rsidRDefault="0080027F" w:rsidP="002A4E69">
            <w:pPr>
              <w:snapToGrid w:val="0"/>
              <w:spacing w:before="20" w:after="20" w:line="100" w:lineRule="atLeast"/>
              <w:jc w:val="both"/>
              <w:rPr>
                <w:rFonts w:eastAsia="Calibri" w:cs="Calibri"/>
                <w:bCs/>
                <w:color w:val="000000"/>
                <w:lang w:eastAsia="zh-CN"/>
              </w:rPr>
            </w:pPr>
            <w:r w:rsidRPr="0080027F">
              <w:rPr>
                <w:rFonts w:eastAsia="Calibri" w:cs="Calibri"/>
                <w:bCs/>
                <w:color w:val="000000"/>
                <w:lang w:eastAsia="zh-CN"/>
              </w:rPr>
              <w:t>5.1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AB0F5" w14:textId="312191B9" w:rsidR="0080027F" w:rsidRPr="0080027F" w:rsidRDefault="0080027F" w:rsidP="002A4E69">
            <w:pPr>
              <w:snapToGrid w:val="0"/>
              <w:spacing w:before="20" w:after="20" w:line="100" w:lineRule="atLeast"/>
              <w:jc w:val="both"/>
              <w:rPr>
                <w:rFonts w:eastAsia="Calibri" w:cs="Calibri"/>
                <w:bCs/>
                <w:color w:val="000000"/>
                <w:lang w:eastAsia="zh-CN"/>
              </w:rPr>
            </w:pPr>
            <w:r>
              <w:rPr>
                <w:rFonts w:eastAsia="Calibri" w:cs="Calibri"/>
                <w:bCs/>
                <w:color w:val="000000"/>
                <w:lang w:eastAsia="zh-CN"/>
              </w:rPr>
              <w:t>965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360A1" w14:textId="5063D9B1" w:rsidR="0080027F" w:rsidRPr="0080027F" w:rsidRDefault="0080027F" w:rsidP="002A4E69">
            <w:pPr>
              <w:spacing w:before="20" w:after="20" w:line="100" w:lineRule="atLeast"/>
              <w:jc w:val="both"/>
              <w:rPr>
                <w:rFonts w:eastAsia="Calibri" w:cs="Calibri"/>
                <w:bCs/>
                <w:color w:val="000000"/>
                <w:lang w:eastAsia="zh-CN"/>
              </w:rPr>
            </w:pPr>
            <w:r>
              <w:rPr>
                <w:rFonts w:eastAsia="Calibri" w:cs="Calibri"/>
                <w:bCs/>
                <w:color w:val="000000"/>
                <w:lang w:eastAsia="zh-CN"/>
              </w:rPr>
              <w:t>Wcześniejsza spłata istniejącego długu jednostek samorządu terytorialnego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A7C0" w14:textId="7608ACA6" w:rsidR="0080027F" w:rsidRPr="0080027F" w:rsidRDefault="0080027F" w:rsidP="002A4E69">
            <w:pPr>
              <w:snapToGrid w:val="0"/>
              <w:spacing w:before="20" w:after="20" w:line="100" w:lineRule="atLeast"/>
              <w:jc w:val="center"/>
              <w:rPr>
                <w:rFonts w:eastAsia="Calibri" w:cs="Calibri"/>
                <w:bCs/>
                <w:color w:val="000000"/>
                <w:lang w:eastAsia="zh-CN"/>
              </w:rPr>
            </w:pPr>
            <w:r>
              <w:rPr>
                <w:rFonts w:eastAsia="Calibri" w:cs="Calibri"/>
                <w:bCs/>
                <w:color w:val="000000"/>
                <w:lang w:eastAsia="zh-CN"/>
              </w:rPr>
              <w:t>600 000,00</w:t>
            </w:r>
          </w:p>
        </w:tc>
      </w:tr>
      <w:tr w:rsidR="002A4E69" w:rsidRPr="002A4E69" w14:paraId="0D9A97F6" w14:textId="77777777" w:rsidTr="008002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34D4F" w14:textId="7C2D8FA8" w:rsidR="002A4E69" w:rsidRPr="002A4E69" w:rsidRDefault="002A4E69" w:rsidP="002A4E69">
            <w:pPr>
              <w:snapToGrid w:val="0"/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5.</w:t>
            </w:r>
            <w:r w:rsidR="0080027F">
              <w:rPr>
                <w:rFonts w:eastAsia="Calibri" w:cs="Calibri"/>
                <w:color w:val="000000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98ABE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982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C79F5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Wykup innych papierów wartościowych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8B2A" w14:textId="77777777" w:rsidR="002A4E69" w:rsidRPr="002A4E69" w:rsidRDefault="002A4E69" w:rsidP="002A4E69">
            <w:pPr>
              <w:snapToGrid w:val="0"/>
              <w:spacing w:before="20" w:after="20" w:line="100" w:lineRule="atLeast"/>
              <w:jc w:val="center"/>
              <w:rPr>
                <w:rFonts w:eastAsia="Calibri" w:cs="Calibri"/>
                <w:color w:val="000000"/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100 000,00</w:t>
            </w:r>
          </w:p>
        </w:tc>
      </w:tr>
      <w:tr w:rsidR="002A4E69" w:rsidRPr="002A4E69" w14:paraId="05964F33" w14:textId="77777777" w:rsidTr="0080027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479B3" w14:textId="776D3EC8" w:rsidR="002A4E69" w:rsidRPr="002A4E69" w:rsidRDefault="002A4E69" w:rsidP="002A4E69">
            <w:pPr>
              <w:spacing w:before="20" w:after="20" w:line="100" w:lineRule="atLeast"/>
              <w:jc w:val="both"/>
              <w:rPr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5.</w:t>
            </w:r>
            <w:r w:rsidR="0080027F">
              <w:rPr>
                <w:rFonts w:eastAsia="Calibri" w:cs="Calibri"/>
                <w:color w:val="000000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DD737" w14:textId="77777777" w:rsidR="002A4E69" w:rsidRPr="002A4E69" w:rsidRDefault="002A4E69" w:rsidP="002A4E69">
            <w:pPr>
              <w:spacing w:before="20" w:after="20" w:line="100" w:lineRule="atLeast"/>
              <w:jc w:val="both"/>
              <w:rPr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>992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63751" w14:textId="77777777" w:rsidR="002A4E69" w:rsidRPr="002A4E69" w:rsidRDefault="002A4E69" w:rsidP="002A4E69">
            <w:pPr>
              <w:spacing w:before="20" w:after="20" w:line="100" w:lineRule="atLeast"/>
              <w:rPr>
                <w:lang w:eastAsia="zh-CN"/>
              </w:rPr>
            </w:pPr>
            <w:r w:rsidRPr="002A4E69">
              <w:rPr>
                <w:rFonts w:eastAsia="Calibri" w:cs="Calibri"/>
                <w:color w:val="000000"/>
                <w:lang w:eastAsia="zh-CN"/>
              </w:rPr>
              <w:t xml:space="preserve">Spłata otrzymanych krajowych pożyczek i kredytów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EC34" w14:textId="77777777" w:rsidR="002A4E69" w:rsidRPr="002A4E69" w:rsidRDefault="002A4E69" w:rsidP="002A4E69">
            <w:pPr>
              <w:spacing w:before="20" w:after="20" w:line="100" w:lineRule="atLeast"/>
              <w:jc w:val="center"/>
              <w:rPr>
                <w:lang w:eastAsia="zh-CN"/>
              </w:rPr>
            </w:pPr>
            <w:r w:rsidRPr="002A4E69">
              <w:rPr>
                <w:lang w:eastAsia="zh-CN"/>
              </w:rPr>
              <w:t>930 000,00</w:t>
            </w:r>
          </w:p>
        </w:tc>
      </w:tr>
    </w:tbl>
    <w:p w14:paraId="473082F0" w14:textId="77777777" w:rsidR="002A4E69" w:rsidRDefault="002A4E69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70B15CC0" w14:textId="77777777" w:rsidR="002A4E69" w:rsidRDefault="002A4E69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3CEE8DA2" w14:textId="77777777" w:rsidR="002A4E69" w:rsidRDefault="002A4E69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2070E801" w14:textId="77777777" w:rsidR="002A4E69" w:rsidRDefault="002A4E69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4582C9AE" w14:textId="77777777" w:rsidR="002A4E69" w:rsidRDefault="002A4E69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576A5A6C" w14:textId="77777777" w:rsidR="002A4E69" w:rsidRDefault="002A4E69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2C174EDE" w14:textId="77777777" w:rsidR="002A4E69" w:rsidRDefault="002A4E69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5722BD7F" w14:textId="77777777" w:rsidR="002A4E69" w:rsidRDefault="002A4E69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45B71693" w14:textId="77777777" w:rsidR="002A4E69" w:rsidRDefault="002A4E69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78B581B5" w14:textId="77777777" w:rsidR="002A4E69" w:rsidRDefault="002A4E69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7038761D" w14:textId="77777777" w:rsidR="002A4E69" w:rsidRDefault="002A4E69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584F29F6" w14:textId="77777777" w:rsidR="002A4E69" w:rsidRDefault="002A4E69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3D9A7954" w14:textId="77777777" w:rsidR="002A4E69" w:rsidRDefault="002A4E69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6AE0E25E" w14:textId="77777777" w:rsidR="002A4E69" w:rsidRDefault="002A4E69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040073BA" w14:textId="77777777" w:rsidR="002A4E69" w:rsidRDefault="002A4E69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4754D3B5" w14:textId="77777777" w:rsidR="002A4E69" w:rsidRDefault="002A4E69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78A8FA3D" w14:textId="77777777" w:rsidR="002A4E69" w:rsidRDefault="002A4E69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3C075EC6" w14:textId="77777777" w:rsidR="002A4E69" w:rsidRDefault="002A4E69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7EEB0654" w14:textId="77777777" w:rsidR="002A4E69" w:rsidRDefault="002A4E69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62631E77" w14:textId="77777777" w:rsidR="002A4E69" w:rsidRDefault="002A4E69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53CE3233" w14:textId="77777777" w:rsidR="002A4E69" w:rsidRDefault="002A4E69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2C6FD18A" w14:textId="77777777" w:rsidR="00D67654" w:rsidRDefault="00D67654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4F43347C" w14:textId="77777777" w:rsidR="00D67654" w:rsidRDefault="00D67654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449445F5" w14:textId="77777777" w:rsidR="00D67654" w:rsidRDefault="00D67654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20E418E9" w14:textId="77777777" w:rsidR="00D67654" w:rsidRDefault="00D67654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3204A25E" w14:textId="77777777" w:rsidR="00D67654" w:rsidRDefault="00D67654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029EA17E" w14:textId="77777777" w:rsidR="00D67654" w:rsidRDefault="00D67654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6E9B83FE" w14:textId="77777777" w:rsidR="00D67654" w:rsidRDefault="00D67654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7486B461" w14:textId="77777777" w:rsidR="00D67654" w:rsidRDefault="00D67654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45CB8901" w14:textId="77777777" w:rsidR="00D67654" w:rsidRDefault="00D67654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244E32BD" w14:textId="77777777" w:rsidR="00D67654" w:rsidRDefault="00D67654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1BD02D82" w14:textId="77777777" w:rsidR="00D67654" w:rsidRDefault="00D67654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591941E3" w14:textId="77777777" w:rsidR="00D67654" w:rsidRDefault="00D67654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0A3761C0" w14:textId="77777777" w:rsidR="00D67654" w:rsidRDefault="00D67654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6A008C0C" w14:textId="77777777" w:rsidR="00D67654" w:rsidRDefault="00D67654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599C3F85" w14:textId="77777777" w:rsidR="00793A44" w:rsidRDefault="00793A44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366F3B2D" w14:textId="77777777" w:rsidR="00D67654" w:rsidRDefault="00D67654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3A5611BB" w14:textId="77777777" w:rsidR="00D67654" w:rsidRDefault="00D67654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055C52DC" w14:textId="14525F96" w:rsidR="00791AE0" w:rsidRPr="00FD153D" w:rsidRDefault="00791AE0" w:rsidP="00791AE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  <w:r>
        <w:rPr>
          <w:rFonts w:eastAsia="Calibri" w:cs="Calibri"/>
          <w:iCs/>
          <w:color w:val="000000"/>
        </w:rPr>
        <w:lastRenderedPageBreak/>
        <w:t>Za</w:t>
      </w:r>
      <w:r w:rsidRPr="00FD153D">
        <w:rPr>
          <w:rFonts w:eastAsia="Calibri" w:cs="Calibri"/>
          <w:iCs/>
          <w:color w:val="000000"/>
        </w:rPr>
        <w:t>ł</w:t>
      </w:r>
      <w:r>
        <w:rPr>
          <w:rFonts w:eastAsia="Calibri" w:cs="Calibri"/>
          <w:iCs/>
          <w:color w:val="000000"/>
        </w:rPr>
        <w:t>ącznik nr 5 do Uchwały Nr XII/…/2025</w:t>
      </w:r>
    </w:p>
    <w:p w14:paraId="41E387E8" w14:textId="77777777" w:rsidR="00791AE0" w:rsidRPr="00FD153D" w:rsidRDefault="00791AE0" w:rsidP="00791AE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  <w:r w:rsidRPr="00FD153D">
        <w:rPr>
          <w:rFonts w:eastAsia="Calibri" w:cs="Calibri"/>
          <w:iCs/>
          <w:color w:val="000000"/>
        </w:rPr>
        <w:t>Rady Gminy Borzęcin</w:t>
      </w:r>
    </w:p>
    <w:p w14:paraId="50E19BC8" w14:textId="4B9A45AD" w:rsidR="00791AE0" w:rsidRPr="00A24C01" w:rsidRDefault="00791AE0" w:rsidP="00791AE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  <w:r>
        <w:rPr>
          <w:rFonts w:eastAsia="Calibri" w:cs="Calibri"/>
          <w:iCs/>
          <w:color w:val="000000"/>
        </w:rPr>
        <w:t>z dnia …września 2025 r.</w:t>
      </w:r>
    </w:p>
    <w:p w14:paraId="7A2232F3" w14:textId="77777777" w:rsidR="00791AE0" w:rsidRDefault="00791AE0" w:rsidP="00791AE0">
      <w:pPr>
        <w:tabs>
          <w:tab w:val="left" w:pos="2880"/>
        </w:tabs>
        <w:spacing w:before="20" w:after="20"/>
        <w:jc w:val="center"/>
        <w:rPr>
          <w:b/>
          <w:sz w:val="22"/>
          <w:szCs w:val="22"/>
          <w:lang w:eastAsia="zh-CN"/>
        </w:rPr>
      </w:pPr>
    </w:p>
    <w:p w14:paraId="0D0998AE" w14:textId="77777777" w:rsidR="00791AE0" w:rsidRDefault="00791AE0" w:rsidP="00791AE0">
      <w:pPr>
        <w:tabs>
          <w:tab w:val="left" w:pos="2880"/>
        </w:tabs>
        <w:spacing w:before="20" w:after="20"/>
        <w:jc w:val="center"/>
        <w:rPr>
          <w:b/>
          <w:sz w:val="22"/>
          <w:szCs w:val="22"/>
          <w:lang w:eastAsia="zh-CN"/>
        </w:rPr>
      </w:pPr>
      <w:r w:rsidRPr="00A04301">
        <w:rPr>
          <w:b/>
          <w:sz w:val="22"/>
          <w:szCs w:val="22"/>
          <w:lang w:eastAsia="zh-CN"/>
        </w:rPr>
        <w:t>DOCHODY Z OPŁAT Z TYTUŁU WYDAWANIA ZEZWOLEŃ NA SPRZEDAŻ NAPOJÓW ALKOHOLOWYCH I WYDATKI NA REALIZACJĘ ZADAŃ OKREŚLONYCH W GMINNYM PROGRAMIE PROFILAKTYKI I ROZWIĄZYWANIA PROBLEMÓW ALKOHOLOWYCH I PRZECIWDZIAŁANIA NARKOMANII W 2025 ROKU.</w:t>
      </w:r>
    </w:p>
    <w:p w14:paraId="4432FD30" w14:textId="77777777" w:rsidR="00791AE0" w:rsidRDefault="00791AE0" w:rsidP="00791AE0">
      <w:pPr>
        <w:tabs>
          <w:tab w:val="left" w:pos="2880"/>
        </w:tabs>
        <w:spacing w:before="20" w:after="20"/>
        <w:jc w:val="center"/>
        <w:rPr>
          <w:b/>
          <w:sz w:val="22"/>
          <w:szCs w:val="22"/>
          <w:lang w:eastAsia="zh-CN"/>
        </w:rPr>
      </w:pPr>
    </w:p>
    <w:p w14:paraId="7327FA31" w14:textId="77777777" w:rsidR="00791AE0" w:rsidRPr="00EC5A8E" w:rsidRDefault="00791AE0" w:rsidP="00791AE0">
      <w:pPr>
        <w:jc w:val="center"/>
        <w:rPr>
          <w:rFonts w:eastAsia="Calibri" w:cs="Calibri"/>
          <w:b/>
          <w:iCs/>
          <w:color w:val="000000"/>
          <w:lang w:eastAsia="zh-CN"/>
        </w:rPr>
      </w:pPr>
      <w:r w:rsidRPr="00EC5A8E">
        <w:rPr>
          <w:rFonts w:eastAsia="Calibri" w:cs="Calibri"/>
          <w:b/>
          <w:iCs/>
          <w:color w:val="000000"/>
          <w:lang w:eastAsia="zh-CN"/>
        </w:rPr>
        <w:t>P</w:t>
      </w:r>
      <w:r>
        <w:rPr>
          <w:rFonts w:eastAsia="Calibri" w:cs="Calibri"/>
          <w:b/>
          <w:iCs/>
          <w:color w:val="000000"/>
          <w:lang w:eastAsia="zh-CN"/>
        </w:rPr>
        <w:t>RZYCHODY</w:t>
      </w:r>
    </w:p>
    <w:p w14:paraId="5FB62F3F" w14:textId="77777777" w:rsidR="00791AE0" w:rsidRPr="00EC5A8E" w:rsidRDefault="00791AE0" w:rsidP="00791AE0">
      <w:pPr>
        <w:jc w:val="center"/>
        <w:rPr>
          <w:rFonts w:eastAsia="Calibri" w:cs="Calibri"/>
          <w:b/>
          <w:iCs/>
          <w:color w:val="00000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4512"/>
        <w:gridCol w:w="2908"/>
      </w:tblGrid>
      <w:tr w:rsidR="00791AE0" w:rsidRPr="00EC5A8E" w14:paraId="3ADA349F" w14:textId="77777777" w:rsidTr="00DD1E7B">
        <w:tc>
          <w:tcPr>
            <w:tcW w:w="1640" w:type="dxa"/>
          </w:tcPr>
          <w:p w14:paraId="6B3F710E" w14:textId="77777777" w:rsidR="00791AE0" w:rsidRPr="00EC5A8E" w:rsidRDefault="00791AE0" w:rsidP="00DD1E7B">
            <w:pPr>
              <w:jc w:val="center"/>
              <w:rPr>
                <w:rFonts w:eastAsia="Calibri" w:cs="Calibri"/>
                <w:b/>
                <w:iCs/>
                <w:color w:val="000000"/>
                <w:lang w:eastAsia="zh-CN"/>
              </w:rPr>
            </w:pPr>
            <w:r w:rsidRPr="00EC5A8E">
              <w:rPr>
                <w:rFonts w:eastAsia="Calibri" w:cs="Calibri"/>
                <w:b/>
                <w:iCs/>
                <w:color w:val="000000"/>
                <w:lang w:eastAsia="zh-CN"/>
              </w:rPr>
              <w:t>Paragraf</w:t>
            </w:r>
          </w:p>
        </w:tc>
        <w:tc>
          <w:tcPr>
            <w:tcW w:w="4513" w:type="dxa"/>
          </w:tcPr>
          <w:p w14:paraId="7BE118DF" w14:textId="77777777" w:rsidR="00791AE0" w:rsidRPr="00EC5A8E" w:rsidRDefault="00791AE0" w:rsidP="00DD1E7B">
            <w:pPr>
              <w:jc w:val="center"/>
              <w:rPr>
                <w:rFonts w:eastAsia="Calibri" w:cs="Calibri"/>
                <w:b/>
                <w:iCs/>
                <w:color w:val="000000"/>
                <w:lang w:eastAsia="zh-CN"/>
              </w:rPr>
            </w:pPr>
            <w:r w:rsidRPr="00EC5A8E">
              <w:rPr>
                <w:rFonts w:eastAsia="Calibri" w:cs="Calibri"/>
                <w:b/>
                <w:iCs/>
                <w:color w:val="000000"/>
                <w:lang w:eastAsia="zh-CN"/>
              </w:rPr>
              <w:t>Treść</w:t>
            </w:r>
          </w:p>
        </w:tc>
        <w:tc>
          <w:tcPr>
            <w:tcW w:w="2909" w:type="dxa"/>
          </w:tcPr>
          <w:p w14:paraId="05842DB5" w14:textId="77777777" w:rsidR="00791AE0" w:rsidRPr="00EC5A8E" w:rsidRDefault="00791AE0" w:rsidP="00DD1E7B">
            <w:pPr>
              <w:jc w:val="center"/>
              <w:rPr>
                <w:rFonts w:eastAsia="Calibri" w:cs="Calibri"/>
                <w:b/>
                <w:iCs/>
                <w:color w:val="000000"/>
                <w:lang w:eastAsia="zh-CN"/>
              </w:rPr>
            </w:pPr>
            <w:r w:rsidRPr="00EC5A8E">
              <w:rPr>
                <w:rFonts w:eastAsia="Calibri" w:cs="Calibri"/>
                <w:b/>
                <w:iCs/>
                <w:color w:val="000000"/>
                <w:lang w:eastAsia="zh-CN"/>
              </w:rPr>
              <w:t>Kwota (zł)</w:t>
            </w:r>
          </w:p>
        </w:tc>
      </w:tr>
      <w:tr w:rsidR="00791AE0" w:rsidRPr="00EC5A8E" w14:paraId="68D7AAA2" w14:textId="77777777" w:rsidTr="00DD1E7B">
        <w:tc>
          <w:tcPr>
            <w:tcW w:w="1640" w:type="dxa"/>
          </w:tcPr>
          <w:p w14:paraId="6021969F" w14:textId="77777777" w:rsidR="00791AE0" w:rsidRPr="00EC5A8E" w:rsidRDefault="00791AE0" w:rsidP="00DD1E7B">
            <w:pPr>
              <w:jc w:val="center"/>
              <w:rPr>
                <w:rFonts w:eastAsia="Calibri" w:cs="Calibri"/>
                <w:b/>
                <w:iCs/>
                <w:color w:val="000000"/>
                <w:lang w:eastAsia="zh-CN"/>
              </w:rPr>
            </w:pPr>
          </w:p>
          <w:p w14:paraId="039C29F5" w14:textId="77777777" w:rsidR="00791AE0" w:rsidRPr="00EC5A8E" w:rsidRDefault="00791AE0" w:rsidP="00DD1E7B">
            <w:pPr>
              <w:jc w:val="center"/>
              <w:rPr>
                <w:rFonts w:eastAsia="Calibri" w:cs="Calibri"/>
                <w:b/>
                <w:iCs/>
                <w:color w:val="000000"/>
                <w:lang w:eastAsia="zh-CN"/>
              </w:rPr>
            </w:pPr>
          </w:p>
          <w:p w14:paraId="19024777" w14:textId="77777777" w:rsidR="00791AE0" w:rsidRPr="00EC5A8E" w:rsidRDefault="00791AE0" w:rsidP="00DD1E7B">
            <w:pPr>
              <w:jc w:val="center"/>
              <w:rPr>
                <w:rFonts w:eastAsia="Calibri" w:cs="Calibri"/>
                <w:b/>
                <w:iCs/>
                <w:color w:val="000000"/>
                <w:lang w:eastAsia="zh-CN"/>
              </w:rPr>
            </w:pPr>
          </w:p>
          <w:p w14:paraId="077C6132" w14:textId="77777777" w:rsidR="00791AE0" w:rsidRPr="00EC5A8E" w:rsidRDefault="00791AE0" w:rsidP="00DD1E7B">
            <w:pPr>
              <w:jc w:val="center"/>
              <w:rPr>
                <w:rFonts w:eastAsia="Calibri" w:cs="Calibri"/>
                <w:b/>
                <w:iCs/>
                <w:color w:val="000000"/>
                <w:lang w:eastAsia="zh-CN"/>
              </w:rPr>
            </w:pPr>
            <w:r w:rsidRPr="00EC5A8E">
              <w:rPr>
                <w:rFonts w:eastAsia="Calibri" w:cs="Calibri"/>
                <w:b/>
                <w:iCs/>
                <w:color w:val="000000"/>
                <w:lang w:eastAsia="zh-CN"/>
              </w:rPr>
              <w:t>905</w:t>
            </w:r>
          </w:p>
        </w:tc>
        <w:tc>
          <w:tcPr>
            <w:tcW w:w="4513" w:type="dxa"/>
          </w:tcPr>
          <w:p w14:paraId="49A98126" w14:textId="77777777" w:rsidR="00791AE0" w:rsidRPr="00EC5A8E" w:rsidRDefault="00791AE0" w:rsidP="00DD1E7B">
            <w:pPr>
              <w:jc w:val="center"/>
              <w:rPr>
                <w:rFonts w:eastAsia="Calibri" w:cs="Calibri"/>
                <w:iCs/>
                <w:color w:val="000000"/>
                <w:lang w:eastAsia="zh-CN"/>
              </w:rPr>
            </w:pPr>
            <w:r w:rsidRPr="00EC5A8E">
              <w:rPr>
                <w:rFonts w:eastAsia="Calibri" w:cs="Calibri"/>
                <w:iCs/>
                <w:color w:val="000000"/>
                <w:lang w:eastAsia="zh-CN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2909" w:type="dxa"/>
          </w:tcPr>
          <w:p w14:paraId="06CC5B4F" w14:textId="77777777" w:rsidR="00791AE0" w:rsidRPr="00EC5A8E" w:rsidRDefault="00791AE0" w:rsidP="00DD1E7B">
            <w:pPr>
              <w:jc w:val="center"/>
              <w:rPr>
                <w:rFonts w:eastAsia="Calibri" w:cs="Calibri"/>
                <w:b/>
                <w:iCs/>
                <w:color w:val="000000"/>
                <w:lang w:eastAsia="zh-CN"/>
              </w:rPr>
            </w:pPr>
            <w:r>
              <w:rPr>
                <w:rFonts w:eastAsia="Calibri" w:cs="Calibri"/>
                <w:b/>
                <w:iCs/>
                <w:color w:val="000000"/>
                <w:lang w:eastAsia="zh-CN"/>
              </w:rPr>
              <w:t>22 375,25</w:t>
            </w:r>
          </w:p>
        </w:tc>
      </w:tr>
      <w:tr w:rsidR="00791AE0" w:rsidRPr="00EC5A8E" w14:paraId="2E9A60BA" w14:textId="77777777" w:rsidTr="00DD1E7B">
        <w:tc>
          <w:tcPr>
            <w:tcW w:w="6153" w:type="dxa"/>
            <w:gridSpan w:val="2"/>
          </w:tcPr>
          <w:p w14:paraId="34B9E6E3" w14:textId="77777777" w:rsidR="00791AE0" w:rsidRPr="00EC5A8E" w:rsidRDefault="00791AE0" w:rsidP="00DD1E7B">
            <w:pPr>
              <w:jc w:val="center"/>
              <w:rPr>
                <w:rFonts w:eastAsia="Calibri" w:cs="Calibri"/>
                <w:b/>
                <w:iCs/>
                <w:color w:val="000000"/>
                <w:lang w:eastAsia="zh-CN"/>
              </w:rPr>
            </w:pPr>
            <w:r w:rsidRPr="00EC5A8E">
              <w:rPr>
                <w:rFonts w:eastAsia="Calibri" w:cs="Calibri"/>
                <w:b/>
                <w:iCs/>
                <w:color w:val="000000"/>
                <w:lang w:eastAsia="zh-CN"/>
              </w:rPr>
              <w:t>RAZEM</w:t>
            </w:r>
          </w:p>
        </w:tc>
        <w:tc>
          <w:tcPr>
            <w:tcW w:w="2909" w:type="dxa"/>
          </w:tcPr>
          <w:p w14:paraId="5ADB6ABB" w14:textId="77777777" w:rsidR="00791AE0" w:rsidRPr="00EC5A8E" w:rsidRDefault="00791AE0" w:rsidP="00DD1E7B">
            <w:pPr>
              <w:jc w:val="center"/>
              <w:rPr>
                <w:rFonts w:eastAsia="Calibri" w:cs="Calibri"/>
                <w:b/>
                <w:iCs/>
                <w:color w:val="000000"/>
                <w:lang w:eastAsia="zh-CN"/>
              </w:rPr>
            </w:pPr>
            <w:r>
              <w:rPr>
                <w:rFonts w:eastAsia="Calibri" w:cs="Calibri"/>
                <w:b/>
                <w:iCs/>
                <w:color w:val="000000"/>
                <w:lang w:eastAsia="zh-CN"/>
              </w:rPr>
              <w:t>22 375,25</w:t>
            </w:r>
          </w:p>
        </w:tc>
      </w:tr>
    </w:tbl>
    <w:p w14:paraId="737D7C69" w14:textId="77777777" w:rsidR="00791AE0" w:rsidRDefault="00791AE0" w:rsidP="00791AE0">
      <w:pPr>
        <w:tabs>
          <w:tab w:val="left" w:pos="2880"/>
        </w:tabs>
        <w:spacing w:before="20" w:after="20"/>
        <w:jc w:val="center"/>
        <w:rPr>
          <w:b/>
          <w:sz w:val="22"/>
          <w:szCs w:val="22"/>
          <w:lang w:eastAsia="zh-CN"/>
        </w:rPr>
      </w:pPr>
    </w:p>
    <w:p w14:paraId="301AB4DE" w14:textId="77777777" w:rsidR="00791AE0" w:rsidRDefault="00791AE0" w:rsidP="00791AE0">
      <w:pPr>
        <w:tabs>
          <w:tab w:val="left" w:pos="2880"/>
        </w:tabs>
        <w:spacing w:before="20" w:after="20"/>
        <w:jc w:val="center"/>
        <w:rPr>
          <w:b/>
          <w:sz w:val="22"/>
          <w:szCs w:val="22"/>
          <w:lang w:eastAsia="zh-CN"/>
        </w:rPr>
      </w:pPr>
    </w:p>
    <w:p w14:paraId="0B9971B5" w14:textId="77777777" w:rsidR="00791AE0" w:rsidRDefault="00791AE0" w:rsidP="00791AE0">
      <w:pPr>
        <w:tabs>
          <w:tab w:val="left" w:pos="2880"/>
        </w:tabs>
        <w:spacing w:before="20" w:after="20"/>
        <w:jc w:val="center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DOCHODY</w:t>
      </w:r>
    </w:p>
    <w:p w14:paraId="18ABE40E" w14:textId="77777777" w:rsidR="00791AE0" w:rsidRDefault="00791AE0" w:rsidP="00791AE0">
      <w:pPr>
        <w:tabs>
          <w:tab w:val="left" w:pos="2880"/>
        </w:tabs>
        <w:spacing w:before="20" w:after="20"/>
        <w:jc w:val="center"/>
        <w:rPr>
          <w:b/>
          <w:sz w:val="22"/>
          <w:szCs w:val="22"/>
          <w:lang w:eastAsia="zh-CN"/>
        </w:rPr>
      </w:pPr>
    </w:p>
    <w:tbl>
      <w:tblPr>
        <w:tblW w:w="9037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5028"/>
        <w:gridCol w:w="709"/>
        <w:gridCol w:w="1134"/>
        <w:gridCol w:w="1559"/>
      </w:tblGrid>
      <w:tr w:rsidR="00791AE0" w:rsidRPr="00A04301" w14:paraId="429525F6" w14:textId="77777777" w:rsidTr="00DD1E7B">
        <w:trPr>
          <w:trHeight w:val="315"/>
        </w:trPr>
        <w:tc>
          <w:tcPr>
            <w:tcW w:w="607" w:type="dxa"/>
            <w:vAlign w:val="bottom"/>
          </w:tcPr>
          <w:p w14:paraId="1558A283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028" w:type="dxa"/>
            <w:vAlign w:val="bottom"/>
          </w:tcPr>
          <w:p w14:paraId="045F42A0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709" w:type="dxa"/>
            <w:vAlign w:val="bottom"/>
          </w:tcPr>
          <w:p w14:paraId="558BAF18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134" w:type="dxa"/>
            <w:vAlign w:val="bottom"/>
          </w:tcPr>
          <w:p w14:paraId="6AC903AF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1559" w:type="dxa"/>
            <w:vAlign w:val="bottom"/>
          </w:tcPr>
          <w:p w14:paraId="3C9F33DB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Dochody</w:t>
            </w:r>
          </w:p>
        </w:tc>
      </w:tr>
      <w:tr w:rsidR="00791AE0" w:rsidRPr="00A04301" w14:paraId="102D8AC6" w14:textId="77777777" w:rsidTr="00DD1E7B">
        <w:trPr>
          <w:trHeight w:val="902"/>
        </w:trPr>
        <w:tc>
          <w:tcPr>
            <w:tcW w:w="607" w:type="dxa"/>
          </w:tcPr>
          <w:p w14:paraId="6EDE1A31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028" w:type="dxa"/>
            <w:vAlign w:val="bottom"/>
          </w:tcPr>
          <w:p w14:paraId="599FC31C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DOCHODY OD OSÓB PRAWNYCH, OD OSÓB FIZYCZNYCH I OD INNYCH JEDNOSTEK NIE POSIADAJĄCYCH OSOBOWOŚCI PRAWNEJ ORAZ WYDATKI ZWIĄZANE Z ICH POBOREM</w:t>
            </w:r>
          </w:p>
        </w:tc>
        <w:tc>
          <w:tcPr>
            <w:tcW w:w="709" w:type="dxa"/>
            <w:vAlign w:val="center"/>
          </w:tcPr>
          <w:p w14:paraId="610CE602" w14:textId="77777777" w:rsidR="00791AE0" w:rsidRPr="00A04301" w:rsidRDefault="00791AE0" w:rsidP="00DD1E7B">
            <w:pPr>
              <w:suppressAutoHyphens w:val="0"/>
              <w:jc w:val="center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134" w:type="dxa"/>
            <w:vAlign w:val="bottom"/>
          </w:tcPr>
          <w:p w14:paraId="46E0B697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5C98CDB" w14:textId="77777777" w:rsidR="00791AE0" w:rsidRPr="00A04301" w:rsidRDefault="00791AE0" w:rsidP="00DD1E7B">
            <w:pPr>
              <w:suppressAutoHyphens w:val="0"/>
              <w:jc w:val="center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130 000,00</w:t>
            </w:r>
          </w:p>
        </w:tc>
      </w:tr>
      <w:tr w:rsidR="00791AE0" w:rsidRPr="00A04301" w14:paraId="00EBE82A" w14:textId="77777777" w:rsidTr="00DD1E7B">
        <w:trPr>
          <w:trHeight w:val="521"/>
        </w:trPr>
        <w:tc>
          <w:tcPr>
            <w:tcW w:w="607" w:type="dxa"/>
          </w:tcPr>
          <w:p w14:paraId="3E317FE8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1.1</w:t>
            </w:r>
          </w:p>
        </w:tc>
        <w:tc>
          <w:tcPr>
            <w:tcW w:w="5028" w:type="dxa"/>
            <w:vAlign w:val="bottom"/>
          </w:tcPr>
          <w:p w14:paraId="0C04C70B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709" w:type="dxa"/>
            <w:vAlign w:val="bottom"/>
          </w:tcPr>
          <w:p w14:paraId="2E54A9B8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0FFBE95" w14:textId="77777777" w:rsidR="00791AE0" w:rsidRPr="00A04301" w:rsidRDefault="00791AE0" w:rsidP="00DD1E7B">
            <w:pPr>
              <w:suppressAutoHyphens w:val="0"/>
              <w:jc w:val="center"/>
              <w:rPr>
                <w:lang w:eastAsia="zh-CN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75618</w:t>
            </w:r>
          </w:p>
        </w:tc>
        <w:tc>
          <w:tcPr>
            <w:tcW w:w="1559" w:type="dxa"/>
            <w:vAlign w:val="center"/>
          </w:tcPr>
          <w:p w14:paraId="6E3EF939" w14:textId="77777777" w:rsidR="00791AE0" w:rsidRPr="00A04301" w:rsidRDefault="00791AE0" w:rsidP="00DD1E7B">
            <w:pPr>
              <w:suppressAutoHyphens w:val="0"/>
              <w:jc w:val="center"/>
              <w:rPr>
                <w:lang w:eastAsia="zh-CN"/>
              </w:rPr>
            </w:pPr>
            <w:r w:rsidRPr="00A04301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130 000,00</w:t>
            </w:r>
          </w:p>
        </w:tc>
      </w:tr>
      <w:tr w:rsidR="00791AE0" w:rsidRPr="00A04301" w14:paraId="4393E3DB" w14:textId="77777777" w:rsidTr="00DD1E7B">
        <w:trPr>
          <w:trHeight w:val="326"/>
        </w:trPr>
        <w:tc>
          <w:tcPr>
            <w:tcW w:w="607" w:type="dxa"/>
          </w:tcPr>
          <w:p w14:paraId="753633D9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1.1.1</w:t>
            </w:r>
          </w:p>
        </w:tc>
        <w:tc>
          <w:tcPr>
            <w:tcW w:w="5028" w:type="dxa"/>
          </w:tcPr>
          <w:p w14:paraId="3B700C90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1) dochody bieżące</w:t>
            </w:r>
          </w:p>
        </w:tc>
        <w:tc>
          <w:tcPr>
            <w:tcW w:w="709" w:type="dxa"/>
            <w:vAlign w:val="bottom"/>
          </w:tcPr>
          <w:p w14:paraId="549EB193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vAlign w:val="bottom"/>
          </w:tcPr>
          <w:p w14:paraId="670F3642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4DA1645B" w14:textId="77777777" w:rsidR="00791AE0" w:rsidRPr="00A04301" w:rsidRDefault="00791AE0" w:rsidP="00DD1E7B">
            <w:pPr>
              <w:suppressAutoHyphens w:val="0"/>
              <w:jc w:val="center"/>
              <w:rPr>
                <w:lang w:eastAsia="zh-CN"/>
              </w:rPr>
            </w:pPr>
            <w:r w:rsidRPr="00A04301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130 000,00</w:t>
            </w:r>
          </w:p>
        </w:tc>
      </w:tr>
      <w:tr w:rsidR="00791AE0" w:rsidRPr="00A04301" w14:paraId="51FD35DC" w14:textId="77777777" w:rsidTr="00DD1E7B">
        <w:trPr>
          <w:trHeight w:val="479"/>
        </w:trPr>
        <w:tc>
          <w:tcPr>
            <w:tcW w:w="607" w:type="dxa"/>
          </w:tcPr>
          <w:p w14:paraId="1B991882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8" w:type="dxa"/>
          </w:tcPr>
          <w:p w14:paraId="5B4E05CC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§ 0480</w:t>
            </w:r>
            <w:r w:rsidRPr="00A0430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 Wpływy z opłat za wydanie zezwoleń na sprzedaż alkoholu</w:t>
            </w:r>
          </w:p>
        </w:tc>
        <w:tc>
          <w:tcPr>
            <w:tcW w:w="709" w:type="dxa"/>
            <w:vAlign w:val="bottom"/>
          </w:tcPr>
          <w:p w14:paraId="5B414364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vAlign w:val="bottom"/>
          </w:tcPr>
          <w:p w14:paraId="71C33CD3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6A016143" w14:textId="77777777" w:rsidR="00791AE0" w:rsidRPr="00A04301" w:rsidRDefault="00791AE0" w:rsidP="00DD1E7B">
            <w:pPr>
              <w:suppressAutoHyphens w:val="0"/>
              <w:jc w:val="center"/>
              <w:rPr>
                <w:lang w:eastAsia="zh-CN"/>
              </w:rPr>
            </w:pPr>
            <w:r w:rsidRPr="00A04301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130 000,00</w:t>
            </w:r>
          </w:p>
        </w:tc>
      </w:tr>
      <w:tr w:rsidR="00791AE0" w:rsidRPr="00A04301" w14:paraId="413B498A" w14:textId="77777777" w:rsidTr="00DD1E7B">
        <w:trPr>
          <w:trHeight w:val="479"/>
        </w:trPr>
        <w:tc>
          <w:tcPr>
            <w:tcW w:w="7478" w:type="dxa"/>
            <w:gridSpan w:val="4"/>
          </w:tcPr>
          <w:p w14:paraId="7A080FB0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RAZEM</w:t>
            </w:r>
          </w:p>
        </w:tc>
        <w:tc>
          <w:tcPr>
            <w:tcW w:w="1559" w:type="dxa"/>
            <w:vAlign w:val="center"/>
          </w:tcPr>
          <w:p w14:paraId="224EB9D1" w14:textId="77777777" w:rsidR="00791AE0" w:rsidRPr="00CF036C" w:rsidRDefault="00791AE0" w:rsidP="00DD1E7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F036C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130 000,00</w:t>
            </w:r>
          </w:p>
        </w:tc>
      </w:tr>
    </w:tbl>
    <w:p w14:paraId="1A80F8F8" w14:textId="77777777" w:rsidR="00791AE0" w:rsidRDefault="00791AE0" w:rsidP="00791AE0">
      <w:pPr>
        <w:tabs>
          <w:tab w:val="left" w:pos="2880"/>
        </w:tabs>
        <w:spacing w:before="20" w:after="20"/>
        <w:jc w:val="center"/>
        <w:rPr>
          <w:b/>
          <w:sz w:val="22"/>
          <w:szCs w:val="22"/>
          <w:lang w:eastAsia="zh-CN"/>
        </w:rPr>
      </w:pPr>
    </w:p>
    <w:p w14:paraId="60DC00A8" w14:textId="77777777" w:rsidR="00791AE0" w:rsidRDefault="00791AE0" w:rsidP="00791AE0">
      <w:pPr>
        <w:tabs>
          <w:tab w:val="left" w:pos="2880"/>
        </w:tabs>
        <w:spacing w:before="20" w:after="20"/>
        <w:jc w:val="center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WYDATKI</w:t>
      </w:r>
    </w:p>
    <w:p w14:paraId="73122091" w14:textId="77777777" w:rsidR="00791AE0" w:rsidRPr="00A04301" w:rsidRDefault="00791AE0" w:rsidP="00791AE0">
      <w:pPr>
        <w:tabs>
          <w:tab w:val="left" w:pos="2880"/>
        </w:tabs>
        <w:spacing w:before="20" w:after="20"/>
        <w:jc w:val="center"/>
        <w:rPr>
          <w:rFonts w:eastAsia="Calibri"/>
          <w:b/>
          <w:i/>
          <w:iCs/>
          <w:color w:val="000000"/>
          <w:sz w:val="22"/>
          <w:szCs w:val="22"/>
          <w:lang w:eastAsia="zh-CN"/>
        </w:rPr>
      </w:pPr>
    </w:p>
    <w:tbl>
      <w:tblPr>
        <w:tblW w:w="9037" w:type="dxa"/>
        <w:tblInd w:w="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5028"/>
        <w:gridCol w:w="709"/>
        <w:gridCol w:w="1134"/>
        <w:gridCol w:w="1559"/>
      </w:tblGrid>
      <w:tr w:rsidR="00791AE0" w:rsidRPr="00A04301" w14:paraId="4374305F" w14:textId="77777777" w:rsidTr="00C0524A">
        <w:trPr>
          <w:trHeight w:val="31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785E54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C77589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F4EB60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F69D36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A0A90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Wydatki</w:t>
            </w:r>
          </w:p>
        </w:tc>
      </w:tr>
      <w:tr w:rsidR="00791AE0" w:rsidRPr="00A04301" w14:paraId="0CD2111F" w14:textId="77777777" w:rsidTr="00C0524A">
        <w:trPr>
          <w:trHeight w:val="31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70824E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43C35B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A2570" w14:textId="77777777" w:rsidR="00791AE0" w:rsidRPr="00A04301" w:rsidRDefault="00791AE0" w:rsidP="00DD1E7B">
            <w:pPr>
              <w:suppressAutoHyphens w:val="0"/>
              <w:jc w:val="center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6B4069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2C667" w14:textId="77777777" w:rsidR="00791AE0" w:rsidRPr="00A04301" w:rsidRDefault="00791AE0" w:rsidP="00DD1E7B">
            <w:pPr>
              <w:suppressAutoHyphens w:val="0"/>
              <w:jc w:val="center"/>
              <w:rPr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152 375,25</w:t>
            </w:r>
          </w:p>
        </w:tc>
      </w:tr>
      <w:tr w:rsidR="00791AE0" w:rsidRPr="00A04301" w14:paraId="4E47FF12" w14:textId="77777777" w:rsidTr="00C0524A">
        <w:trPr>
          <w:trHeight w:val="202"/>
        </w:trPr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</w:tcPr>
          <w:p w14:paraId="71E79279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1</w:t>
            </w:r>
            <w:r w:rsidRPr="00A04301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.1</w:t>
            </w:r>
          </w:p>
        </w:tc>
        <w:tc>
          <w:tcPr>
            <w:tcW w:w="5028" w:type="dxa"/>
            <w:tcBorders>
              <w:left w:val="single" w:sz="4" w:space="0" w:color="000000"/>
              <w:bottom w:val="single" w:sz="4" w:space="0" w:color="000000"/>
            </w:tcBorders>
          </w:tcPr>
          <w:p w14:paraId="5BEB1F58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Zwalczanie narkomanii (razem)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1E68AE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7A2C2C3" w14:textId="77777777" w:rsidR="00791AE0" w:rsidRPr="00A04301" w:rsidRDefault="00791AE0" w:rsidP="00DD1E7B">
            <w:pPr>
              <w:suppressAutoHyphens w:val="0"/>
              <w:jc w:val="center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85153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8DBA" w14:textId="77777777" w:rsidR="00791AE0" w:rsidRPr="00A04301" w:rsidRDefault="00791AE0" w:rsidP="00DD1E7B">
            <w:pPr>
              <w:suppressAutoHyphens w:val="0"/>
              <w:jc w:val="center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791AE0" w:rsidRPr="00A04301" w14:paraId="658B064A" w14:textId="77777777" w:rsidTr="00C0524A">
        <w:trPr>
          <w:trHeight w:val="286"/>
        </w:trPr>
        <w:tc>
          <w:tcPr>
            <w:tcW w:w="607" w:type="dxa"/>
            <w:vMerge w:val="restart"/>
            <w:tcBorders>
              <w:left w:val="single" w:sz="4" w:space="0" w:color="000000"/>
            </w:tcBorders>
          </w:tcPr>
          <w:p w14:paraId="3B1141F6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14:paraId="201C4DD7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14:paraId="78E2F1EA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14:paraId="3567A2C8" w14:textId="77777777" w:rsidR="00791AE0" w:rsidRPr="00A04301" w:rsidRDefault="00791AE0" w:rsidP="00DD1E7B">
            <w:pPr>
              <w:rPr>
                <w:lang w:eastAsia="zh-CN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DCA766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a) wydatki bieżące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0EDE9B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7E9F07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844A" w14:textId="77777777" w:rsidR="00791AE0" w:rsidRPr="00A04301" w:rsidRDefault="00791AE0" w:rsidP="00DD1E7B">
            <w:pPr>
              <w:suppressAutoHyphens w:val="0"/>
              <w:jc w:val="center"/>
              <w:rPr>
                <w:lang w:eastAsia="zh-CN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791AE0" w:rsidRPr="00A04301" w14:paraId="5D0D366A" w14:textId="77777777" w:rsidTr="00C0524A">
        <w:trPr>
          <w:trHeight w:val="315"/>
        </w:trPr>
        <w:tc>
          <w:tcPr>
            <w:tcW w:w="607" w:type="dxa"/>
            <w:vMerge/>
            <w:tcBorders>
              <w:left w:val="single" w:sz="4" w:space="0" w:color="000000"/>
            </w:tcBorders>
          </w:tcPr>
          <w:p w14:paraId="217D2505" w14:textId="77777777" w:rsidR="00791AE0" w:rsidRPr="00A04301" w:rsidRDefault="00791AE0" w:rsidP="00DD1E7B">
            <w:pPr>
              <w:rPr>
                <w:lang w:eastAsia="zh-CN"/>
              </w:rPr>
            </w:pPr>
          </w:p>
        </w:tc>
        <w:tc>
          <w:tcPr>
            <w:tcW w:w="5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01E604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1) wydatki bieżące jednostek budżetowych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E1FFF2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24AE3F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7DBB" w14:textId="77777777" w:rsidR="00791AE0" w:rsidRPr="00A04301" w:rsidRDefault="00791AE0" w:rsidP="00DD1E7B">
            <w:pPr>
              <w:suppressAutoHyphens w:val="0"/>
              <w:jc w:val="center"/>
              <w:rPr>
                <w:lang w:eastAsia="zh-CN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791AE0" w:rsidRPr="00A04301" w14:paraId="59421DBD" w14:textId="77777777" w:rsidTr="00C0524A">
        <w:trPr>
          <w:trHeight w:val="315"/>
        </w:trPr>
        <w:tc>
          <w:tcPr>
            <w:tcW w:w="607" w:type="dxa"/>
            <w:vMerge/>
            <w:tcBorders>
              <w:left w:val="single" w:sz="4" w:space="0" w:color="000000"/>
            </w:tcBorders>
          </w:tcPr>
          <w:p w14:paraId="5EED6549" w14:textId="77777777" w:rsidR="00791AE0" w:rsidRPr="00A04301" w:rsidRDefault="00791AE0" w:rsidP="00DD1E7B">
            <w:pPr>
              <w:rPr>
                <w:lang w:eastAsia="zh-CN"/>
              </w:rPr>
            </w:pPr>
          </w:p>
        </w:tc>
        <w:tc>
          <w:tcPr>
            <w:tcW w:w="5028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453871F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1.2) wydatki na realizację zadań statutowych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37395CB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44644F2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FB43B" w14:textId="77777777" w:rsidR="00791AE0" w:rsidRPr="00A04301" w:rsidRDefault="00791AE0" w:rsidP="00DD1E7B">
            <w:pPr>
              <w:suppressAutoHyphens w:val="0"/>
              <w:jc w:val="center"/>
              <w:rPr>
                <w:lang w:eastAsia="zh-CN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791AE0" w:rsidRPr="00A04301" w14:paraId="3E16CD89" w14:textId="77777777" w:rsidTr="00C0524A">
        <w:trPr>
          <w:trHeight w:val="315"/>
        </w:trPr>
        <w:tc>
          <w:tcPr>
            <w:tcW w:w="6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7BC17D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AAC7B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§ 4210</w:t>
            </w:r>
            <w:r w:rsidRPr="00A0430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 Zakup materiałów i wyposażenia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7BCE0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78B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973D" w14:textId="77777777" w:rsidR="00791AE0" w:rsidRPr="00A04301" w:rsidRDefault="00791AE0" w:rsidP="00DD1E7B">
            <w:pPr>
              <w:suppressAutoHyphens w:val="0"/>
              <w:jc w:val="center"/>
              <w:rPr>
                <w:lang w:eastAsia="zh-CN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791AE0" w:rsidRPr="00A04301" w14:paraId="683DCB81" w14:textId="77777777" w:rsidTr="00C0524A">
        <w:trPr>
          <w:trHeight w:val="315"/>
        </w:trPr>
        <w:tc>
          <w:tcPr>
            <w:tcW w:w="607" w:type="dxa"/>
            <w:tcBorders>
              <w:left w:val="single" w:sz="4" w:space="0" w:color="000000"/>
              <w:bottom w:val="single" w:sz="4" w:space="0" w:color="auto"/>
            </w:tcBorders>
          </w:tcPr>
          <w:p w14:paraId="0BD7DA76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.1.1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72E4A499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lang w:eastAsia="pl-PL"/>
              </w:rPr>
              <w:t>Prowadzenie profilaktycznej działalności informacyjnej i edukacyjnej w zakresie przeciwdziałania narkomanii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488B8994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29C051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3BD30" w14:textId="77777777" w:rsidR="00791AE0" w:rsidRPr="00A04301" w:rsidRDefault="00791AE0" w:rsidP="00DD1E7B">
            <w:pPr>
              <w:suppressAutoHyphens w:val="0"/>
              <w:jc w:val="center"/>
              <w:rPr>
                <w:lang w:eastAsia="zh-CN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791AE0" w:rsidRPr="00A04301" w14:paraId="4459E2EE" w14:textId="77777777" w:rsidTr="00C0524A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F160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BDBA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Przeciwdziałanie alkoholizmowi (razem)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757D7" w14:textId="77777777" w:rsidR="00791AE0" w:rsidRPr="00CF036C" w:rsidRDefault="00791AE0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CF036C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DA0D" w14:textId="77777777" w:rsidR="00791AE0" w:rsidRPr="00A04301" w:rsidRDefault="00791AE0" w:rsidP="00DD1E7B">
            <w:pPr>
              <w:suppressAutoHyphens w:val="0"/>
              <w:jc w:val="center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85154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03CE" w14:textId="77777777" w:rsidR="00791AE0" w:rsidRPr="00A04301" w:rsidRDefault="00791AE0" w:rsidP="00DD1E7B">
            <w:pPr>
              <w:suppressAutoHyphens w:val="0"/>
              <w:jc w:val="center"/>
              <w:rPr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151 875,25</w:t>
            </w:r>
          </w:p>
        </w:tc>
      </w:tr>
      <w:tr w:rsidR="00791AE0" w:rsidRPr="00A04301" w14:paraId="4D280A44" w14:textId="77777777" w:rsidTr="00C0524A">
        <w:trPr>
          <w:trHeight w:val="239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B048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66EA29B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  <w:p w14:paraId="6D60F616" w14:textId="77777777" w:rsidR="00791AE0" w:rsidRPr="00A04301" w:rsidRDefault="00791AE0" w:rsidP="00DD1E7B">
            <w:pPr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DABC5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a) wydatki bieżące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36F1E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C7D6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32D6" w14:textId="77777777" w:rsidR="00791AE0" w:rsidRPr="00A04301" w:rsidRDefault="00791AE0" w:rsidP="00DD1E7B">
            <w:pPr>
              <w:suppressAutoHyphens w:val="0"/>
              <w:jc w:val="center"/>
              <w:rPr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151 875,25</w:t>
            </w:r>
          </w:p>
        </w:tc>
      </w:tr>
      <w:tr w:rsidR="00791AE0" w:rsidRPr="00A04301" w14:paraId="0DBB263D" w14:textId="77777777" w:rsidTr="00C0524A">
        <w:trPr>
          <w:trHeight w:val="24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BA55" w14:textId="77777777" w:rsidR="00791AE0" w:rsidRPr="00A04301" w:rsidRDefault="00791AE0" w:rsidP="00DD1E7B">
            <w:pPr>
              <w:rPr>
                <w:lang w:eastAsia="zh-CN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F0A5E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1) wydatki bieżące jednostek budżetowych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DC0E4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D7B3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C506" w14:textId="77777777" w:rsidR="00791AE0" w:rsidRPr="00A04301" w:rsidRDefault="00791AE0" w:rsidP="00DD1E7B">
            <w:pPr>
              <w:suppressAutoHyphens w:val="0"/>
              <w:jc w:val="center"/>
              <w:rPr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101 875,25</w:t>
            </w:r>
          </w:p>
        </w:tc>
      </w:tr>
      <w:tr w:rsidR="00791AE0" w:rsidRPr="00A04301" w14:paraId="2F88D36E" w14:textId="77777777" w:rsidTr="00C0524A">
        <w:trPr>
          <w:trHeight w:val="24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A855" w14:textId="77777777" w:rsidR="00791AE0" w:rsidRPr="00A04301" w:rsidRDefault="00791AE0" w:rsidP="00DD1E7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4AB3A" w14:textId="77777777" w:rsidR="00791AE0" w:rsidRPr="00A04301" w:rsidRDefault="00791AE0" w:rsidP="00DD1E7B">
            <w:pPr>
              <w:numPr>
                <w:ilvl w:val="1"/>
                <w:numId w:val="5"/>
              </w:num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wynagrodzenia i składki od nich naliczane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9D4EC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1729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46EC" w14:textId="75AC8CDD" w:rsidR="00791AE0" w:rsidRPr="00A04301" w:rsidRDefault="00791AE0" w:rsidP="00DD1E7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000,00</w:t>
            </w:r>
          </w:p>
        </w:tc>
      </w:tr>
      <w:tr w:rsidR="00791AE0" w:rsidRPr="00A04301" w14:paraId="0613450A" w14:textId="77777777" w:rsidTr="00C0524A">
        <w:trPr>
          <w:trHeight w:val="33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FB01" w14:textId="77777777" w:rsidR="00791AE0" w:rsidRPr="00A04301" w:rsidRDefault="00791AE0" w:rsidP="00DD1E7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11940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§ 4170</w:t>
            </w: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Wynagrodzenia bezosobowe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27575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CEBE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FC35" w14:textId="105551B6" w:rsidR="00791AE0" w:rsidRPr="00A04301" w:rsidRDefault="00791AE0" w:rsidP="00DD1E7B">
            <w:pPr>
              <w:suppressAutoHyphens w:val="0"/>
              <w:jc w:val="center"/>
              <w:rPr>
                <w:lang w:eastAsia="zh-CN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000,00</w:t>
            </w:r>
          </w:p>
        </w:tc>
      </w:tr>
      <w:tr w:rsidR="00791AE0" w:rsidRPr="00A04301" w14:paraId="7B69245D" w14:textId="77777777" w:rsidTr="00C0524A">
        <w:trPr>
          <w:trHeight w:val="33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448F" w14:textId="77777777" w:rsidR="00791AE0" w:rsidRPr="00A04301" w:rsidRDefault="00791AE0" w:rsidP="00DD1E7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EF712" w14:textId="77777777" w:rsidR="00791AE0" w:rsidRPr="00A04301" w:rsidRDefault="00791AE0" w:rsidP="00DD1E7B">
            <w:pPr>
              <w:numPr>
                <w:ilvl w:val="1"/>
                <w:numId w:val="5"/>
              </w:num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wydatki związane z realizacją ich zadań statutowych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92E33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515D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39C5" w14:textId="3A79FC92" w:rsidR="00791AE0" w:rsidRPr="00A04301" w:rsidRDefault="00791AE0" w:rsidP="00DD1E7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89 875,25</w:t>
            </w:r>
          </w:p>
        </w:tc>
      </w:tr>
      <w:tr w:rsidR="00791AE0" w:rsidRPr="00A04301" w14:paraId="02973EAD" w14:textId="77777777" w:rsidTr="00C0524A">
        <w:trPr>
          <w:trHeight w:val="33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FE9" w14:textId="77777777" w:rsidR="00791AE0" w:rsidRPr="00A04301" w:rsidRDefault="00791AE0" w:rsidP="00DD1E7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47551" w14:textId="77777777" w:rsidR="00791AE0" w:rsidRPr="00A04301" w:rsidRDefault="00791AE0" w:rsidP="00DD1E7B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A043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§ 4210</w:t>
            </w:r>
            <w:r w:rsidRPr="00A0430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 Zakup materiałów i wyposażenia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57CB1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6B18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348F" w14:textId="77777777" w:rsidR="00791AE0" w:rsidRPr="00A04301" w:rsidRDefault="00791AE0" w:rsidP="00DD1E7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5 000,00</w:t>
            </w:r>
          </w:p>
        </w:tc>
      </w:tr>
      <w:tr w:rsidR="00791AE0" w:rsidRPr="00A04301" w14:paraId="150DC426" w14:textId="77777777" w:rsidTr="00C0524A">
        <w:trPr>
          <w:trHeight w:val="33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1576" w14:textId="77777777" w:rsidR="00791AE0" w:rsidRPr="00A04301" w:rsidRDefault="00791AE0" w:rsidP="00DD1E7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04CED" w14:textId="77777777" w:rsidR="00791AE0" w:rsidRPr="00A04301" w:rsidRDefault="00791AE0" w:rsidP="00DD1E7B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A043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§ 4220</w:t>
            </w:r>
            <w:r w:rsidRPr="00A0430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 Zakup środków żywności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3F0A5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CDE5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AFDE" w14:textId="77777777" w:rsidR="00791AE0" w:rsidRPr="00A04301" w:rsidRDefault="00791AE0" w:rsidP="00DD1E7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5 000,00</w:t>
            </w:r>
          </w:p>
        </w:tc>
      </w:tr>
      <w:tr w:rsidR="00791AE0" w:rsidRPr="00A04301" w14:paraId="637ED3FC" w14:textId="77777777" w:rsidTr="00C0524A">
        <w:trPr>
          <w:trHeight w:val="33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99E1" w14:textId="77777777" w:rsidR="00791AE0" w:rsidRPr="00A04301" w:rsidRDefault="00791AE0" w:rsidP="00DD1E7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E2FCC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§ 4300</w:t>
            </w: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Zakup usług pozostałych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C5D88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FBA0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256F" w14:textId="6FA88073" w:rsidR="00791AE0" w:rsidRPr="00A04301" w:rsidRDefault="00FC5018" w:rsidP="00DD1E7B">
            <w:pPr>
              <w:suppressAutoHyphens w:val="0"/>
              <w:jc w:val="center"/>
              <w:rPr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79</w:t>
            </w:r>
            <w:r w:rsidR="00791AE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375,25</w:t>
            </w:r>
          </w:p>
        </w:tc>
      </w:tr>
      <w:tr w:rsidR="00791AE0" w:rsidRPr="00A04301" w14:paraId="27801D74" w14:textId="77777777" w:rsidTr="00C0524A">
        <w:trPr>
          <w:trHeight w:val="345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6163" w14:textId="77777777" w:rsidR="00791AE0" w:rsidRPr="00A04301" w:rsidRDefault="00791AE0" w:rsidP="00DD1E7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FC997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§ 4430</w:t>
            </w: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Różne opłaty i składki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5694B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2801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8C54" w14:textId="77777777" w:rsidR="00791AE0" w:rsidRPr="00A04301" w:rsidRDefault="00791AE0" w:rsidP="00DD1E7B">
            <w:pPr>
              <w:suppressAutoHyphens w:val="0"/>
              <w:jc w:val="center"/>
              <w:rPr>
                <w:lang w:eastAsia="zh-CN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791AE0" w:rsidRPr="00A04301" w14:paraId="7F3F9C62" w14:textId="77777777" w:rsidTr="00C0524A">
        <w:trPr>
          <w:trHeight w:val="277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A1AF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5BFC5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2) dotacje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AB284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7CE0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47DD" w14:textId="77777777" w:rsidR="00791AE0" w:rsidRPr="00A04301" w:rsidRDefault="00791AE0" w:rsidP="00DD1E7B">
            <w:pPr>
              <w:suppressAutoHyphens w:val="0"/>
              <w:jc w:val="center"/>
              <w:rPr>
                <w:lang w:eastAsia="zh-CN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791AE0" w:rsidRPr="00A04301" w14:paraId="3CEFDDE3" w14:textId="77777777" w:rsidTr="00C0524A">
        <w:trPr>
          <w:trHeight w:val="345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5729" w14:textId="77777777" w:rsidR="00791AE0" w:rsidRPr="00A04301" w:rsidRDefault="00791AE0" w:rsidP="00DD1E7B">
            <w:pPr>
              <w:suppressAutoHyphens w:val="0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F879A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§ 2360 </w:t>
            </w: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1F244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F3F2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4B35" w14:textId="77777777" w:rsidR="00791AE0" w:rsidRPr="00A04301" w:rsidRDefault="00791AE0" w:rsidP="00DD1E7B">
            <w:pPr>
              <w:suppressAutoHyphens w:val="0"/>
              <w:jc w:val="center"/>
              <w:rPr>
                <w:lang w:eastAsia="zh-CN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791AE0" w:rsidRPr="00A04301" w14:paraId="5C1CA975" w14:textId="77777777" w:rsidTr="00C0524A">
        <w:trPr>
          <w:trHeight w:val="44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18B1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  <w:r w:rsidRPr="00A0430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.2.1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263A" w14:textId="77777777" w:rsidR="00791AE0" w:rsidRPr="00A04301" w:rsidRDefault="00791AE0" w:rsidP="00DD1E7B">
            <w:pPr>
              <w:suppressAutoHyphens w:val="0"/>
              <w:rPr>
                <w:lang w:eastAsia="zh-CN"/>
              </w:rPr>
            </w:pPr>
            <w:r w:rsidRPr="00A0430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Zwiększenie dostępności pomocy terapeutycznej i rehabilitacyjnej dla osób uzależnionych od alkoholu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7566F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BD896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BA6D" w14:textId="7F137386" w:rsidR="00791AE0" w:rsidRPr="00A04301" w:rsidRDefault="00791AE0" w:rsidP="00DD1E7B">
            <w:pPr>
              <w:suppressAutoHyphens w:val="0"/>
              <w:jc w:val="center"/>
              <w:rPr>
                <w:lang w:eastAsia="zh-CN"/>
              </w:rPr>
            </w:pPr>
            <w:r w:rsidRPr="00A04301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1</w:t>
            </w:r>
            <w:r w:rsidR="00FC5018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7</w:t>
            </w:r>
            <w:r w:rsidRPr="00A04301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 xml:space="preserve"> 000,00</w:t>
            </w:r>
          </w:p>
        </w:tc>
      </w:tr>
      <w:tr w:rsidR="00791AE0" w:rsidRPr="00A04301" w14:paraId="6D0CBAC2" w14:textId="77777777" w:rsidTr="00C0524A">
        <w:trPr>
          <w:trHeight w:val="446"/>
        </w:trPr>
        <w:tc>
          <w:tcPr>
            <w:tcW w:w="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29DE0BE" w14:textId="77777777" w:rsidR="00791AE0" w:rsidRDefault="00791AE0" w:rsidP="00DD1E7B">
            <w:pPr>
              <w:suppressAutoHyphens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C3C0CD" w14:textId="77777777" w:rsidR="00791AE0" w:rsidRPr="00A04301" w:rsidRDefault="00791AE0" w:rsidP="00DD1E7B">
            <w:pPr>
              <w:suppressAutoHyphens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F042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Prowadzenie profilaktycznej działalności informacyjnej i edukacyjnej w zakresie rozwiązywania problemów alkoholowych i przeciwdziałania narkomanii, w szczególności dla dzieci i młodzieży, w tym prowadzenie pozalekcyjnych zajęć sportowych, a także działań na rzecz dożywiania dzieci uczestniczących w pozalekcyjnych programach opiekuńczo – wychowawczych i socjoterapeutycznych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9C841E7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2951510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A7A2" w14:textId="10732848" w:rsidR="00791AE0" w:rsidRPr="00A04301" w:rsidRDefault="00FC5018" w:rsidP="00DD1E7B">
            <w:pPr>
              <w:suppressAutoHyphens w:val="0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84 875,25</w:t>
            </w:r>
          </w:p>
        </w:tc>
      </w:tr>
      <w:tr w:rsidR="00791AE0" w:rsidRPr="00A04301" w14:paraId="2408E0EC" w14:textId="77777777" w:rsidTr="00C0524A">
        <w:trPr>
          <w:trHeight w:val="446"/>
        </w:trPr>
        <w:tc>
          <w:tcPr>
            <w:tcW w:w="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658B35" w14:textId="77777777" w:rsidR="00791AE0" w:rsidRDefault="00791AE0" w:rsidP="00DD1E7B">
            <w:pPr>
              <w:suppressAutoHyphens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1.2.2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E9A24ED" w14:textId="77777777" w:rsidR="00791AE0" w:rsidRPr="008F0421" w:rsidRDefault="00791AE0" w:rsidP="00DD1E7B">
            <w:pPr>
              <w:suppressAutoHyphens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F042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Wspomaganie działalności instytucji, stowarzyszeń i osób fizycznych, służącej rozwiązywaniu problemów alkoholowych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A878C88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D274819" w14:textId="77777777" w:rsidR="00791AE0" w:rsidRPr="00A04301" w:rsidRDefault="00791AE0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C951" w14:textId="77777777" w:rsidR="00791AE0" w:rsidRDefault="00791AE0" w:rsidP="00DD1E7B">
            <w:pPr>
              <w:suppressAutoHyphens w:val="0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50 000,00</w:t>
            </w:r>
          </w:p>
        </w:tc>
      </w:tr>
    </w:tbl>
    <w:p w14:paraId="03A995EE" w14:textId="77777777" w:rsidR="00791AE0" w:rsidRDefault="00791AE0" w:rsidP="00791AE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7CBAC786" w14:textId="77777777" w:rsidR="00791AE0" w:rsidRDefault="00791AE0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29F8F29E" w14:textId="77777777" w:rsidR="00791AE0" w:rsidRDefault="00791AE0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2F852E58" w14:textId="77777777" w:rsidR="00791AE0" w:rsidRDefault="00791AE0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42E637BF" w14:textId="77777777" w:rsidR="00791AE0" w:rsidRDefault="00791AE0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265653CE" w14:textId="77777777" w:rsidR="00791AE0" w:rsidRDefault="00791AE0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38782C41" w14:textId="77777777" w:rsidR="00791AE0" w:rsidRDefault="00791AE0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2F06C127" w14:textId="77777777" w:rsidR="00791AE0" w:rsidRDefault="00791AE0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1AC442CE" w14:textId="77777777" w:rsidR="00791AE0" w:rsidRDefault="00791AE0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188D292F" w14:textId="77777777" w:rsidR="00791AE0" w:rsidRDefault="00791AE0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78A6FB56" w14:textId="77777777" w:rsidR="00791AE0" w:rsidRDefault="00791AE0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0EB91E2B" w14:textId="77777777" w:rsidR="00791AE0" w:rsidRDefault="00791AE0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682F0B27" w14:textId="77777777" w:rsidR="00791AE0" w:rsidRDefault="00791AE0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77B68457" w14:textId="77777777" w:rsidR="00791AE0" w:rsidRDefault="00791AE0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081DDDF4" w14:textId="77777777" w:rsidR="00791AE0" w:rsidRDefault="00791AE0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1B31A37F" w14:textId="77777777" w:rsidR="00791AE0" w:rsidRDefault="00791AE0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47670696" w14:textId="77777777" w:rsidR="00791AE0" w:rsidRDefault="00791AE0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4FEF3A95" w14:textId="77777777" w:rsidR="00791AE0" w:rsidRDefault="00791AE0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58870528" w14:textId="77777777" w:rsidR="00791AE0" w:rsidRDefault="00791AE0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2CD94398" w14:textId="77777777" w:rsidR="00791AE0" w:rsidRDefault="00791AE0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57D40D13" w14:textId="77777777" w:rsidR="00791AE0" w:rsidRDefault="00791AE0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7985B385" w14:textId="77777777" w:rsidR="00791AE0" w:rsidRDefault="00791AE0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0671B6B9" w14:textId="77777777" w:rsidR="00791AE0" w:rsidRDefault="00791AE0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4314694F" w14:textId="77777777" w:rsidR="00791AE0" w:rsidRDefault="00791AE0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486407BC" w14:textId="459920C1" w:rsidR="00663AE3" w:rsidRPr="004C538E" w:rsidRDefault="00663AE3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  <w:r>
        <w:rPr>
          <w:rFonts w:eastAsia="Calibri" w:cs="Calibri"/>
          <w:iCs/>
          <w:color w:val="000000"/>
          <w:lang w:eastAsia="zh-CN"/>
        </w:rPr>
        <w:lastRenderedPageBreak/>
        <w:t xml:space="preserve">Załącznik nr </w:t>
      </w:r>
      <w:r w:rsidR="009D4D70">
        <w:rPr>
          <w:rFonts w:eastAsia="Calibri" w:cs="Calibri"/>
          <w:iCs/>
          <w:color w:val="000000"/>
          <w:lang w:eastAsia="zh-CN"/>
        </w:rPr>
        <w:t>6</w:t>
      </w:r>
      <w:r>
        <w:rPr>
          <w:rFonts w:eastAsia="Calibri" w:cs="Calibri"/>
          <w:iCs/>
          <w:color w:val="000000"/>
          <w:lang w:eastAsia="zh-CN"/>
        </w:rPr>
        <w:t xml:space="preserve"> do Uchwały XII/…/2025</w:t>
      </w:r>
      <w:r w:rsidRPr="004C538E">
        <w:rPr>
          <w:rFonts w:eastAsia="Calibri" w:cs="Calibri"/>
          <w:iCs/>
          <w:color w:val="000000"/>
          <w:lang w:eastAsia="zh-CN"/>
        </w:rPr>
        <w:t xml:space="preserve"> </w:t>
      </w:r>
    </w:p>
    <w:p w14:paraId="408985F9" w14:textId="77777777" w:rsidR="00663AE3" w:rsidRPr="004C538E" w:rsidRDefault="00663AE3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  <w:r w:rsidRPr="004C538E">
        <w:rPr>
          <w:rFonts w:eastAsia="Calibri" w:cs="Calibri"/>
          <w:iCs/>
          <w:color w:val="000000"/>
          <w:lang w:eastAsia="zh-CN"/>
        </w:rPr>
        <w:t>Rady Gminy Borzęcin</w:t>
      </w:r>
    </w:p>
    <w:p w14:paraId="76E570A7" w14:textId="084EB800" w:rsidR="00663AE3" w:rsidRDefault="00663AE3" w:rsidP="00663AE3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  <w:r>
        <w:rPr>
          <w:rFonts w:eastAsia="Calibri" w:cs="Calibri"/>
          <w:iCs/>
          <w:color w:val="000000"/>
          <w:lang w:eastAsia="zh-CN"/>
        </w:rPr>
        <w:t>z dnia … września 2025</w:t>
      </w:r>
      <w:r w:rsidRPr="004C538E">
        <w:rPr>
          <w:rFonts w:eastAsia="Calibri" w:cs="Calibri"/>
          <w:iCs/>
          <w:color w:val="000000"/>
          <w:lang w:eastAsia="zh-CN"/>
        </w:rPr>
        <w:t xml:space="preserve"> r.</w:t>
      </w:r>
    </w:p>
    <w:p w14:paraId="5B1FB6A5" w14:textId="77777777" w:rsidR="00663AE3" w:rsidRDefault="00663AE3" w:rsidP="00663AE3">
      <w:pPr>
        <w:rPr>
          <w:b/>
        </w:rPr>
      </w:pPr>
    </w:p>
    <w:p w14:paraId="6AAEBB12" w14:textId="77777777" w:rsidR="00663AE3" w:rsidRPr="00FD153D" w:rsidRDefault="00663AE3" w:rsidP="00663AE3">
      <w:pPr>
        <w:jc w:val="center"/>
        <w:rPr>
          <w:b/>
        </w:rPr>
      </w:pPr>
      <w:r w:rsidRPr="00FD153D">
        <w:rPr>
          <w:b/>
        </w:rPr>
        <w:t>ŚRODKI Z OPŁATY, O KTÓREJ MOWA W ART. 9</w:t>
      </w:r>
      <w:r w:rsidRPr="00FD153D">
        <w:rPr>
          <w:b/>
          <w:vertAlign w:val="superscript"/>
        </w:rPr>
        <w:t>2</w:t>
      </w:r>
      <w:r w:rsidRPr="00FD153D">
        <w:rPr>
          <w:b/>
        </w:rPr>
        <w:t xml:space="preserve"> UST. 11 USTAWY Z DNIA 26 PAŹDZIERNIKA 1982 R. O WYCHOWANIU W TRZEŹWOŚCI I PRZECIWDZIAŁANIU ALKOHOLIZMOWI I WYDATKI Z BUDŻETU NA DZIAŁANIA MAJĄCE NA CELU REALIZACJĘ LOKALNEJ MIĘDZYSEKTOROWEJ POLITYKI PRZECIWDZIAŁANIA NEGATYWNYM SKUTKOM SPOŻYWANIA ALKOHOLU</w:t>
      </w:r>
      <w:r>
        <w:rPr>
          <w:b/>
        </w:rPr>
        <w:t>.</w:t>
      </w:r>
    </w:p>
    <w:p w14:paraId="4C4B874B" w14:textId="77777777" w:rsidR="00663AE3" w:rsidRPr="00FD153D" w:rsidRDefault="00663AE3" w:rsidP="00663AE3">
      <w:pPr>
        <w:rPr>
          <w:b/>
        </w:rPr>
      </w:pPr>
    </w:p>
    <w:p w14:paraId="6749CDA6" w14:textId="2B537F4D" w:rsidR="00663AE3" w:rsidRPr="00EC5A8E" w:rsidRDefault="00663AE3" w:rsidP="000A0D11">
      <w:pPr>
        <w:jc w:val="center"/>
        <w:rPr>
          <w:rFonts w:eastAsia="Calibri" w:cs="Calibri"/>
          <w:b/>
          <w:iCs/>
          <w:color w:val="000000"/>
          <w:lang w:eastAsia="zh-CN"/>
        </w:rPr>
      </w:pPr>
      <w:r w:rsidRPr="00FD153D">
        <w:rPr>
          <w:b/>
        </w:rPr>
        <w:t xml:space="preserve">   </w:t>
      </w:r>
      <w:r w:rsidRPr="00EC5A8E">
        <w:rPr>
          <w:rFonts w:eastAsia="Calibri" w:cs="Calibri"/>
          <w:b/>
          <w:iCs/>
          <w:color w:val="000000"/>
          <w:lang w:eastAsia="zh-CN"/>
        </w:rPr>
        <w:t>Przychody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5442"/>
        <w:gridCol w:w="2270"/>
      </w:tblGrid>
      <w:tr w:rsidR="00663AE3" w:rsidRPr="00EC5A8E" w14:paraId="4AB93D47" w14:textId="77777777" w:rsidTr="00C0524A">
        <w:tc>
          <w:tcPr>
            <w:tcW w:w="1639" w:type="dxa"/>
          </w:tcPr>
          <w:p w14:paraId="15633CBD" w14:textId="77777777" w:rsidR="00663AE3" w:rsidRPr="00EC5A8E" w:rsidRDefault="00663AE3" w:rsidP="00DD1E7B">
            <w:pPr>
              <w:jc w:val="center"/>
              <w:rPr>
                <w:rFonts w:eastAsia="Calibri" w:cs="Calibri"/>
                <w:b/>
                <w:iCs/>
                <w:color w:val="000000"/>
                <w:lang w:eastAsia="zh-CN"/>
              </w:rPr>
            </w:pPr>
            <w:r w:rsidRPr="00EC5A8E">
              <w:rPr>
                <w:rFonts w:eastAsia="Calibri" w:cs="Calibri"/>
                <w:b/>
                <w:iCs/>
                <w:color w:val="000000"/>
                <w:lang w:eastAsia="zh-CN"/>
              </w:rPr>
              <w:t>Paragraf</w:t>
            </w:r>
          </w:p>
        </w:tc>
        <w:tc>
          <w:tcPr>
            <w:tcW w:w="5442" w:type="dxa"/>
          </w:tcPr>
          <w:p w14:paraId="1B1DD390" w14:textId="77777777" w:rsidR="00663AE3" w:rsidRPr="00EC5A8E" w:rsidRDefault="00663AE3" w:rsidP="00DD1E7B">
            <w:pPr>
              <w:jc w:val="center"/>
              <w:rPr>
                <w:rFonts w:eastAsia="Calibri" w:cs="Calibri"/>
                <w:b/>
                <w:iCs/>
                <w:color w:val="000000"/>
                <w:lang w:eastAsia="zh-CN"/>
              </w:rPr>
            </w:pPr>
            <w:r w:rsidRPr="00EC5A8E">
              <w:rPr>
                <w:rFonts w:eastAsia="Calibri" w:cs="Calibri"/>
                <w:b/>
                <w:iCs/>
                <w:color w:val="000000"/>
                <w:lang w:eastAsia="zh-CN"/>
              </w:rPr>
              <w:t>Treść</w:t>
            </w:r>
          </w:p>
        </w:tc>
        <w:tc>
          <w:tcPr>
            <w:tcW w:w="2270" w:type="dxa"/>
          </w:tcPr>
          <w:p w14:paraId="6249F7ED" w14:textId="77777777" w:rsidR="00663AE3" w:rsidRPr="00EC5A8E" w:rsidRDefault="00663AE3" w:rsidP="00DD1E7B">
            <w:pPr>
              <w:jc w:val="center"/>
              <w:rPr>
                <w:rFonts w:eastAsia="Calibri" w:cs="Calibri"/>
                <w:b/>
                <w:iCs/>
                <w:color w:val="000000"/>
                <w:lang w:eastAsia="zh-CN"/>
              </w:rPr>
            </w:pPr>
            <w:r w:rsidRPr="00EC5A8E">
              <w:rPr>
                <w:rFonts w:eastAsia="Calibri" w:cs="Calibri"/>
                <w:b/>
                <w:iCs/>
                <w:color w:val="000000"/>
                <w:lang w:eastAsia="zh-CN"/>
              </w:rPr>
              <w:t>Kwota (zł)</w:t>
            </w:r>
          </w:p>
        </w:tc>
      </w:tr>
      <w:tr w:rsidR="00663AE3" w:rsidRPr="00EC5A8E" w14:paraId="3683E4CD" w14:textId="77777777" w:rsidTr="00C0524A">
        <w:tc>
          <w:tcPr>
            <w:tcW w:w="1639" w:type="dxa"/>
          </w:tcPr>
          <w:p w14:paraId="3F70A223" w14:textId="77777777" w:rsidR="00663AE3" w:rsidRPr="00EC5A8E" w:rsidRDefault="00663AE3" w:rsidP="00DD1E7B">
            <w:pPr>
              <w:jc w:val="center"/>
              <w:rPr>
                <w:rFonts w:eastAsia="Calibri" w:cs="Calibri"/>
                <w:b/>
                <w:iCs/>
                <w:color w:val="000000"/>
                <w:lang w:eastAsia="zh-CN"/>
              </w:rPr>
            </w:pPr>
          </w:p>
          <w:p w14:paraId="5F08EE48" w14:textId="77777777" w:rsidR="00663AE3" w:rsidRPr="00EC5A8E" w:rsidRDefault="00663AE3" w:rsidP="00DD1E7B">
            <w:pPr>
              <w:jc w:val="center"/>
              <w:rPr>
                <w:rFonts w:eastAsia="Calibri" w:cs="Calibri"/>
                <w:b/>
                <w:iCs/>
                <w:color w:val="000000"/>
                <w:lang w:eastAsia="zh-CN"/>
              </w:rPr>
            </w:pPr>
          </w:p>
          <w:p w14:paraId="74AA2AA0" w14:textId="77777777" w:rsidR="00663AE3" w:rsidRPr="00EC5A8E" w:rsidRDefault="00663AE3" w:rsidP="00DD1E7B">
            <w:pPr>
              <w:jc w:val="center"/>
              <w:rPr>
                <w:rFonts w:eastAsia="Calibri" w:cs="Calibri"/>
                <w:b/>
                <w:iCs/>
                <w:color w:val="000000"/>
                <w:lang w:eastAsia="zh-CN"/>
              </w:rPr>
            </w:pPr>
          </w:p>
          <w:p w14:paraId="3F324099" w14:textId="77777777" w:rsidR="00663AE3" w:rsidRPr="00EC5A8E" w:rsidRDefault="00663AE3" w:rsidP="00DD1E7B">
            <w:pPr>
              <w:jc w:val="center"/>
              <w:rPr>
                <w:rFonts w:eastAsia="Calibri" w:cs="Calibri"/>
                <w:b/>
                <w:iCs/>
                <w:color w:val="000000"/>
                <w:lang w:eastAsia="zh-CN"/>
              </w:rPr>
            </w:pPr>
            <w:r w:rsidRPr="00EC5A8E">
              <w:rPr>
                <w:rFonts w:eastAsia="Calibri" w:cs="Calibri"/>
                <w:b/>
                <w:iCs/>
                <w:color w:val="000000"/>
                <w:lang w:eastAsia="zh-CN"/>
              </w:rPr>
              <w:t>905</w:t>
            </w:r>
          </w:p>
        </w:tc>
        <w:tc>
          <w:tcPr>
            <w:tcW w:w="5442" w:type="dxa"/>
          </w:tcPr>
          <w:p w14:paraId="05E50CD2" w14:textId="77777777" w:rsidR="00663AE3" w:rsidRPr="00EC5A8E" w:rsidRDefault="00663AE3" w:rsidP="00DD1E7B">
            <w:pPr>
              <w:jc w:val="center"/>
              <w:rPr>
                <w:rFonts w:eastAsia="Calibri" w:cs="Calibri"/>
                <w:iCs/>
                <w:color w:val="000000"/>
                <w:lang w:eastAsia="zh-CN"/>
              </w:rPr>
            </w:pPr>
            <w:r w:rsidRPr="00EC5A8E">
              <w:rPr>
                <w:rFonts w:eastAsia="Calibri" w:cs="Calibri"/>
                <w:iCs/>
                <w:color w:val="000000"/>
                <w:lang w:eastAsia="zh-CN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2270" w:type="dxa"/>
          </w:tcPr>
          <w:p w14:paraId="3F298298" w14:textId="77777777" w:rsidR="00663AE3" w:rsidRPr="00EC5A8E" w:rsidRDefault="00663AE3" w:rsidP="00DD1E7B">
            <w:pPr>
              <w:jc w:val="center"/>
              <w:rPr>
                <w:rFonts w:eastAsia="Calibri" w:cs="Calibri"/>
                <w:b/>
                <w:iCs/>
                <w:color w:val="000000"/>
                <w:lang w:eastAsia="zh-CN"/>
              </w:rPr>
            </w:pPr>
            <w:r>
              <w:rPr>
                <w:rFonts w:eastAsia="Calibri" w:cs="Calibri"/>
                <w:b/>
                <w:iCs/>
                <w:color w:val="000000"/>
                <w:lang w:eastAsia="zh-CN"/>
              </w:rPr>
              <w:t>12 692,34</w:t>
            </w:r>
          </w:p>
        </w:tc>
      </w:tr>
      <w:tr w:rsidR="00663AE3" w:rsidRPr="00EC5A8E" w14:paraId="5801F554" w14:textId="77777777" w:rsidTr="00C0524A">
        <w:tc>
          <w:tcPr>
            <w:tcW w:w="7081" w:type="dxa"/>
            <w:gridSpan w:val="2"/>
          </w:tcPr>
          <w:p w14:paraId="7CED4F4E" w14:textId="77777777" w:rsidR="00663AE3" w:rsidRPr="00EC5A8E" w:rsidRDefault="00663AE3" w:rsidP="00DD1E7B">
            <w:pPr>
              <w:jc w:val="center"/>
              <w:rPr>
                <w:rFonts w:eastAsia="Calibri" w:cs="Calibri"/>
                <w:b/>
                <w:iCs/>
                <w:color w:val="000000"/>
                <w:lang w:eastAsia="zh-CN"/>
              </w:rPr>
            </w:pPr>
            <w:r w:rsidRPr="00EC5A8E">
              <w:rPr>
                <w:rFonts w:eastAsia="Calibri" w:cs="Calibri"/>
                <w:b/>
                <w:iCs/>
                <w:color w:val="000000"/>
                <w:lang w:eastAsia="zh-CN"/>
              </w:rPr>
              <w:t>RAZEM</w:t>
            </w:r>
          </w:p>
        </w:tc>
        <w:tc>
          <w:tcPr>
            <w:tcW w:w="2270" w:type="dxa"/>
          </w:tcPr>
          <w:p w14:paraId="37086470" w14:textId="77777777" w:rsidR="00663AE3" w:rsidRPr="00EC5A8E" w:rsidRDefault="00663AE3" w:rsidP="00DD1E7B">
            <w:pPr>
              <w:jc w:val="center"/>
              <w:rPr>
                <w:rFonts w:eastAsia="Calibri" w:cs="Calibri"/>
                <w:b/>
                <w:iCs/>
                <w:color w:val="000000"/>
                <w:lang w:eastAsia="zh-CN"/>
              </w:rPr>
            </w:pPr>
            <w:r>
              <w:rPr>
                <w:rFonts w:eastAsia="Calibri" w:cs="Calibri"/>
                <w:b/>
                <w:iCs/>
                <w:color w:val="000000"/>
                <w:lang w:eastAsia="zh-CN"/>
              </w:rPr>
              <w:t>12 692,34</w:t>
            </w:r>
          </w:p>
        </w:tc>
      </w:tr>
    </w:tbl>
    <w:p w14:paraId="5E2D6CC8" w14:textId="77777777" w:rsidR="00663AE3" w:rsidRDefault="00663AE3" w:rsidP="00663AE3">
      <w:pPr>
        <w:jc w:val="center"/>
        <w:rPr>
          <w:rFonts w:eastAsia="Calibri"/>
        </w:rPr>
      </w:pPr>
    </w:p>
    <w:p w14:paraId="675080FE" w14:textId="71796541" w:rsidR="00663AE3" w:rsidRPr="000A0D11" w:rsidRDefault="00663AE3" w:rsidP="000A0D11">
      <w:pPr>
        <w:jc w:val="center"/>
        <w:rPr>
          <w:rFonts w:eastAsia="Calibri"/>
          <w:b/>
          <w:bCs/>
        </w:rPr>
      </w:pPr>
      <w:r w:rsidRPr="0031457B">
        <w:rPr>
          <w:rFonts w:eastAsia="Calibri"/>
          <w:b/>
          <w:bCs/>
        </w:rPr>
        <w:t>Dochody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"/>
        <w:gridCol w:w="5165"/>
        <w:gridCol w:w="969"/>
        <w:gridCol w:w="1130"/>
        <w:gridCol w:w="1292"/>
      </w:tblGrid>
      <w:tr w:rsidR="00663AE3" w:rsidRPr="00EC5A8E" w14:paraId="1FC414FD" w14:textId="77777777" w:rsidTr="00DD1E7B">
        <w:trPr>
          <w:trHeight w:val="31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6716E03" w14:textId="77777777" w:rsidR="00663AE3" w:rsidRPr="00EC5A8E" w:rsidRDefault="00663AE3" w:rsidP="00DD1E7B">
            <w:pPr>
              <w:suppressAutoHyphens w:val="0"/>
              <w:rPr>
                <w:lang w:eastAsia="zh-CN"/>
              </w:rPr>
            </w:pPr>
            <w:r w:rsidRPr="00EC5A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896257C" w14:textId="77777777" w:rsidR="00663AE3" w:rsidRPr="00EC5A8E" w:rsidRDefault="00663AE3" w:rsidP="00DD1E7B">
            <w:pPr>
              <w:suppressAutoHyphens w:val="0"/>
              <w:rPr>
                <w:lang w:eastAsia="zh-CN"/>
              </w:rPr>
            </w:pPr>
            <w:r w:rsidRPr="00EC5A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328C8F5" w14:textId="77777777" w:rsidR="00663AE3" w:rsidRPr="00EC5A8E" w:rsidRDefault="00663AE3" w:rsidP="00DD1E7B">
            <w:pPr>
              <w:suppressAutoHyphens w:val="0"/>
              <w:rPr>
                <w:lang w:eastAsia="zh-CN"/>
              </w:rPr>
            </w:pPr>
            <w:r w:rsidRPr="00EC5A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EB240B5" w14:textId="77777777" w:rsidR="00663AE3" w:rsidRPr="00EC5A8E" w:rsidRDefault="00663AE3" w:rsidP="00DD1E7B">
            <w:pPr>
              <w:suppressAutoHyphens w:val="0"/>
              <w:rPr>
                <w:lang w:eastAsia="zh-CN"/>
              </w:rPr>
            </w:pPr>
            <w:r w:rsidRPr="00EC5A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95A8F" w14:textId="77777777" w:rsidR="00663AE3" w:rsidRPr="00EC5A8E" w:rsidRDefault="00663AE3" w:rsidP="00DD1E7B">
            <w:pPr>
              <w:suppressAutoHyphens w:val="0"/>
              <w:rPr>
                <w:lang w:eastAsia="zh-CN"/>
              </w:rPr>
            </w:pPr>
            <w:r w:rsidRPr="00EC5A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Dochody</w:t>
            </w:r>
          </w:p>
        </w:tc>
      </w:tr>
      <w:tr w:rsidR="00663AE3" w:rsidRPr="00EC5A8E" w14:paraId="56158ADA" w14:textId="77777777" w:rsidTr="000A0D11">
        <w:trPr>
          <w:trHeight w:val="855"/>
        </w:trPr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65FD42" w14:textId="77777777" w:rsidR="00663AE3" w:rsidRPr="00EC5A8E" w:rsidRDefault="00663AE3" w:rsidP="00DD1E7B">
            <w:pPr>
              <w:suppressAutoHyphens w:val="0"/>
              <w:rPr>
                <w:lang w:eastAsia="zh-CN"/>
              </w:rPr>
            </w:pPr>
            <w:r w:rsidRPr="00EC5A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3B1B488" w14:textId="77777777" w:rsidR="00663AE3" w:rsidRPr="00EC5A8E" w:rsidRDefault="00663AE3" w:rsidP="00DD1E7B">
            <w:pPr>
              <w:suppressAutoHyphens w:val="0"/>
              <w:rPr>
                <w:lang w:eastAsia="zh-CN"/>
              </w:rPr>
            </w:pPr>
            <w:r w:rsidRPr="00EC5A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DOCHODY OD OSÓB PRAWNYCH, OD OSÓB FIZYCZNYCH I OD INNYCH JEDNOSTEK NIE POSIADAJĄCYCH OSOBOWOŚCI PRAWNEJ ORAZ WYDATKI ZWIĄZANE Z ICH POBOREM</w:t>
            </w:r>
          </w:p>
        </w:tc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6779EE" w14:textId="77777777" w:rsidR="00663AE3" w:rsidRPr="00EC5A8E" w:rsidRDefault="00663AE3" w:rsidP="00DD1E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C5A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3BD85F6" w14:textId="77777777" w:rsidR="00663AE3" w:rsidRPr="00EC5A8E" w:rsidRDefault="00663AE3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1AC9" w14:textId="28B7CDC9" w:rsidR="00663AE3" w:rsidRPr="00EC5A8E" w:rsidRDefault="00663AE3" w:rsidP="00DD1E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C5A8E"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3 269,19</w:t>
            </w:r>
          </w:p>
        </w:tc>
      </w:tr>
      <w:tr w:rsidR="00663AE3" w:rsidRPr="00EC5A8E" w14:paraId="2B724DDF" w14:textId="77777777" w:rsidTr="000A0D11">
        <w:trPr>
          <w:trHeight w:val="359"/>
        </w:trPr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7CB486" w14:textId="77777777" w:rsidR="00663AE3" w:rsidRPr="00EC5A8E" w:rsidRDefault="00663AE3" w:rsidP="00DD1E7B">
            <w:pPr>
              <w:suppressAutoHyphens w:val="0"/>
              <w:rPr>
                <w:lang w:eastAsia="zh-CN"/>
              </w:rPr>
            </w:pPr>
            <w:r w:rsidRPr="00EC5A8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1.1</w:t>
            </w:r>
          </w:p>
        </w:tc>
        <w:tc>
          <w:tcPr>
            <w:tcW w:w="5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2263EAA" w14:textId="77777777" w:rsidR="00663AE3" w:rsidRPr="00EC5A8E" w:rsidRDefault="00663AE3" w:rsidP="00DD1E7B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C5A8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Wpływy z innych opłat stanowiących dochody jednostek samorządu terytorialnego</w:t>
            </w:r>
          </w:p>
        </w:tc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03ECC44" w14:textId="77777777" w:rsidR="00663AE3" w:rsidRPr="00EC5A8E" w:rsidRDefault="00663AE3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EEB47" w14:textId="77777777" w:rsidR="00663AE3" w:rsidRPr="00EC5A8E" w:rsidRDefault="00663AE3" w:rsidP="00DD1E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C5A8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75618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BA78" w14:textId="11C696D5" w:rsidR="00663AE3" w:rsidRPr="00EC5A8E" w:rsidRDefault="00663AE3" w:rsidP="00DD1E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C5A8E"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3 269,19</w:t>
            </w:r>
          </w:p>
        </w:tc>
      </w:tr>
      <w:tr w:rsidR="00663AE3" w:rsidRPr="00EC5A8E" w14:paraId="121C3D4F" w14:textId="77777777" w:rsidTr="00DD1E7B">
        <w:trPr>
          <w:trHeight w:val="326"/>
        </w:trPr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2211D" w14:textId="77777777" w:rsidR="00663AE3" w:rsidRPr="00EC5A8E" w:rsidRDefault="00663AE3" w:rsidP="00DD1E7B">
            <w:pPr>
              <w:suppressAutoHyphens w:val="0"/>
              <w:rPr>
                <w:lang w:eastAsia="zh-CN"/>
              </w:rPr>
            </w:pPr>
            <w:r w:rsidRPr="00EC5A8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1.1.1</w:t>
            </w:r>
          </w:p>
        </w:tc>
        <w:tc>
          <w:tcPr>
            <w:tcW w:w="5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5D4777" w14:textId="77777777" w:rsidR="00663AE3" w:rsidRPr="00EC5A8E" w:rsidRDefault="00663AE3" w:rsidP="00DD1E7B">
            <w:pPr>
              <w:suppressAutoHyphens w:val="0"/>
              <w:rPr>
                <w:lang w:eastAsia="zh-CN"/>
              </w:rPr>
            </w:pPr>
            <w:r w:rsidRPr="00EC5A8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1) dochody bieżące</w:t>
            </w:r>
          </w:p>
        </w:tc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08B6E01" w14:textId="77777777" w:rsidR="00663AE3" w:rsidRPr="00EC5A8E" w:rsidRDefault="00663AE3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0080B08" w14:textId="77777777" w:rsidR="00663AE3" w:rsidRPr="00EC5A8E" w:rsidRDefault="00663AE3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169C" w14:textId="0E1259E7" w:rsidR="00663AE3" w:rsidRPr="00EC5A8E" w:rsidRDefault="00663AE3" w:rsidP="00DD1E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33 269,19</w:t>
            </w:r>
          </w:p>
        </w:tc>
      </w:tr>
      <w:tr w:rsidR="00663AE3" w:rsidRPr="00EC5A8E" w14:paraId="63BE06EC" w14:textId="77777777" w:rsidTr="00DD1E7B">
        <w:trPr>
          <w:trHeight w:val="47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68C2FC" w14:textId="77777777" w:rsidR="00663AE3" w:rsidRPr="00EC5A8E" w:rsidRDefault="00663AE3" w:rsidP="00DD1E7B">
            <w:pPr>
              <w:suppressAutoHyphens w:val="0"/>
              <w:rPr>
                <w:lang w:eastAsia="zh-CN"/>
              </w:rPr>
            </w:pPr>
            <w:r w:rsidRPr="00EC5A8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0D1BBC" w14:textId="77777777" w:rsidR="00663AE3" w:rsidRPr="00EC5A8E" w:rsidRDefault="00663AE3" w:rsidP="00DD1E7B">
            <w:pPr>
              <w:suppressAutoHyphens w:val="0"/>
              <w:rPr>
                <w:lang w:eastAsia="zh-CN"/>
              </w:rPr>
            </w:pPr>
            <w:r w:rsidRPr="00EC5A8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§ 0270</w:t>
            </w:r>
            <w:r w:rsidRPr="00EC5A8E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 Wpływy z części opłaty za zezwolenie na sprzedaż napojów alkoholowych w obrocie hurtowym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7EDBB23" w14:textId="77777777" w:rsidR="00663AE3" w:rsidRPr="00EC5A8E" w:rsidRDefault="00663AE3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630FE44" w14:textId="77777777" w:rsidR="00663AE3" w:rsidRPr="00EC5A8E" w:rsidRDefault="00663AE3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344C" w14:textId="22D60262" w:rsidR="00663AE3" w:rsidRPr="00EC5A8E" w:rsidRDefault="00663AE3" w:rsidP="00DD1E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C5A8E"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3 269,19</w:t>
            </w:r>
          </w:p>
        </w:tc>
      </w:tr>
      <w:tr w:rsidR="00663AE3" w:rsidRPr="00EC5A8E" w14:paraId="3947D311" w14:textId="77777777" w:rsidTr="00DD1E7B">
        <w:trPr>
          <w:trHeight w:val="384"/>
        </w:trPr>
        <w:tc>
          <w:tcPr>
            <w:tcW w:w="7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1C783C" w14:textId="77777777" w:rsidR="00663AE3" w:rsidRPr="0031457B" w:rsidRDefault="00663AE3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31457B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RAZEM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49DF" w14:textId="07CA396E" w:rsidR="00663AE3" w:rsidRPr="0031457B" w:rsidRDefault="00663AE3" w:rsidP="00DD1E7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33 269,19</w:t>
            </w:r>
          </w:p>
        </w:tc>
      </w:tr>
    </w:tbl>
    <w:p w14:paraId="137911F7" w14:textId="77777777" w:rsidR="00663AE3" w:rsidRDefault="00663AE3" w:rsidP="00663AE3">
      <w:pPr>
        <w:rPr>
          <w:b/>
          <w:lang w:eastAsia="zh-CN"/>
        </w:rPr>
      </w:pPr>
    </w:p>
    <w:p w14:paraId="369F05CD" w14:textId="4509FD9E" w:rsidR="00663AE3" w:rsidRPr="00EC5A8E" w:rsidRDefault="00663AE3" w:rsidP="000A0D11">
      <w:pPr>
        <w:jc w:val="center"/>
        <w:rPr>
          <w:b/>
          <w:lang w:eastAsia="zh-CN"/>
        </w:rPr>
      </w:pPr>
      <w:r>
        <w:rPr>
          <w:b/>
          <w:lang w:eastAsia="zh-CN"/>
        </w:rPr>
        <w:t>Wydatki</w:t>
      </w: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5168"/>
        <w:gridCol w:w="992"/>
        <w:gridCol w:w="1134"/>
        <w:gridCol w:w="1276"/>
      </w:tblGrid>
      <w:tr w:rsidR="00663AE3" w:rsidRPr="00EC5A8E" w14:paraId="1A7E9299" w14:textId="77777777" w:rsidTr="00DD1E7B">
        <w:trPr>
          <w:trHeight w:val="31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DAE4A10" w14:textId="77777777" w:rsidR="00663AE3" w:rsidRPr="00EC5A8E" w:rsidRDefault="00663AE3" w:rsidP="00DD1E7B">
            <w:pPr>
              <w:suppressAutoHyphens w:val="0"/>
              <w:rPr>
                <w:lang w:eastAsia="zh-CN"/>
              </w:rPr>
            </w:pPr>
            <w:r w:rsidRPr="00EC5A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25C1150" w14:textId="77777777" w:rsidR="00663AE3" w:rsidRPr="00EC5A8E" w:rsidRDefault="00663AE3" w:rsidP="00DD1E7B">
            <w:pPr>
              <w:suppressAutoHyphens w:val="0"/>
              <w:rPr>
                <w:lang w:eastAsia="zh-CN"/>
              </w:rPr>
            </w:pPr>
            <w:r w:rsidRPr="00EC5A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1113188" w14:textId="77777777" w:rsidR="00663AE3" w:rsidRPr="00EC5A8E" w:rsidRDefault="00663AE3" w:rsidP="00DD1E7B">
            <w:pPr>
              <w:suppressAutoHyphens w:val="0"/>
              <w:jc w:val="center"/>
              <w:rPr>
                <w:lang w:eastAsia="zh-CN"/>
              </w:rPr>
            </w:pPr>
            <w:r w:rsidRPr="00EC5A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BA617D5" w14:textId="77777777" w:rsidR="00663AE3" w:rsidRPr="00EC5A8E" w:rsidRDefault="00663AE3" w:rsidP="00DD1E7B">
            <w:pPr>
              <w:suppressAutoHyphens w:val="0"/>
              <w:jc w:val="center"/>
              <w:rPr>
                <w:lang w:eastAsia="zh-CN"/>
              </w:rPr>
            </w:pPr>
            <w:r w:rsidRPr="00EC5A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ED0FA9" w14:textId="77777777" w:rsidR="00663AE3" w:rsidRPr="00EC5A8E" w:rsidRDefault="00663AE3" w:rsidP="00DD1E7B">
            <w:pPr>
              <w:suppressAutoHyphens w:val="0"/>
              <w:jc w:val="center"/>
              <w:rPr>
                <w:lang w:eastAsia="zh-CN"/>
              </w:rPr>
            </w:pPr>
            <w:r w:rsidRPr="00EC5A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Wydatki</w:t>
            </w:r>
          </w:p>
        </w:tc>
      </w:tr>
      <w:tr w:rsidR="00663AE3" w:rsidRPr="00EC5A8E" w14:paraId="0F59A5C7" w14:textId="77777777" w:rsidTr="00DD1E7B">
        <w:trPr>
          <w:trHeight w:val="31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4CAC703" w14:textId="77777777" w:rsidR="00663AE3" w:rsidRPr="00EC5A8E" w:rsidRDefault="00663AE3" w:rsidP="00DD1E7B">
            <w:pPr>
              <w:suppressAutoHyphens w:val="0"/>
              <w:rPr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Pr="00EC5A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2415FE1" w14:textId="77777777" w:rsidR="00663AE3" w:rsidRPr="00EC5A8E" w:rsidRDefault="00663AE3" w:rsidP="00DD1E7B">
            <w:pPr>
              <w:suppressAutoHyphens w:val="0"/>
              <w:rPr>
                <w:lang w:eastAsia="zh-CN"/>
              </w:rPr>
            </w:pPr>
            <w:r w:rsidRPr="00EC5A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0837DE" w14:textId="77777777" w:rsidR="00663AE3" w:rsidRPr="00EC5A8E" w:rsidRDefault="00663AE3" w:rsidP="00DD1E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C5A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35426AD" w14:textId="77777777" w:rsidR="00663AE3" w:rsidRPr="00EC5A8E" w:rsidRDefault="00663AE3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5C8B53" w14:textId="0A0AC4C3" w:rsidR="00663AE3" w:rsidRPr="00EC5A8E" w:rsidRDefault="00663AE3" w:rsidP="00DD1E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45 961,53</w:t>
            </w:r>
          </w:p>
        </w:tc>
      </w:tr>
      <w:tr w:rsidR="00663AE3" w:rsidRPr="00EC5A8E" w14:paraId="7E0F90A8" w14:textId="77777777" w:rsidTr="000A0D11">
        <w:trPr>
          <w:trHeight w:val="301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3986BA" w14:textId="77777777" w:rsidR="00663AE3" w:rsidRPr="00EC5A8E" w:rsidRDefault="00663AE3" w:rsidP="00DD1E7B">
            <w:pPr>
              <w:suppressAutoHyphens w:val="0"/>
              <w:rPr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Pr="00EC5A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.1</w:t>
            </w:r>
          </w:p>
        </w:tc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F279B2" w14:textId="77777777" w:rsidR="00663AE3" w:rsidRPr="00EC5A8E" w:rsidRDefault="00663AE3" w:rsidP="00DD1E7B">
            <w:pPr>
              <w:suppressAutoHyphens w:val="0"/>
              <w:rPr>
                <w:lang w:eastAsia="zh-CN"/>
              </w:rPr>
            </w:pPr>
            <w:r w:rsidRPr="00EC5A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Przeciwdziałanie alkoholizmowi (razem)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B335956" w14:textId="77777777" w:rsidR="00663AE3" w:rsidRPr="00EC5A8E" w:rsidRDefault="00663AE3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F71083" w14:textId="77777777" w:rsidR="00663AE3" w:rsidRPr="00EC5A8E" w:rsidRDefault="00663AE3" w:rsidP="00DD1E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C5A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85154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12405" w14:textId="52EDDFD6" w:rsidR="00663AE3" w:rsidRPr="00EC5A8E" w:rsidRDefault="00663AE3" w:rsidP="00DD1E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45 961,53</w:t>
            </w:r>
          </w:p>
        </w:tc>
      </w:tr>
      <w:tr w:rsidR="00663AE3" w:rsidRPr="00EC5A8E" w14:paraId="46FDD93F" w14:textId="77777777" w:rsidTr="00DD1E7B">
        <w:trPr>
          <w:trHeight w:val="239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2D69C1" w14:textId="77777777" w:rsidR="00663AE3" w:rsidRPr="00EC5A8E" w:rsidRDefault="00663AE3" w:rsidP="00DD1E7B">
            <w:pPr>
              <w:suppressAutoHyphens w:val="0"/>
              <w:rPr>
                <w:lang w:eastAsia="zh-CN"/>
              </w:rPr>
            </w:pPr>
            <w:r w:rsidRPr="00EC5A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73EDA2C" w14:textId="77777777" w:rsidR="00663AE3" w:rsidRPr="00EC5A8E" w:rsidRDefault="00663AE3" w:rsidP="00DD1E7B">
            <w:pPr>
              <w:suppressAutoHyphens w:val="0"/>
              <w:rPr>
                <w:lang w:eastAsia="zh-CN"/>
              </w:rPr>
            </w:pPr>
            <w:r w:rsidRPr="00EC5A8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a) wydatki bieżące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1448149" w14:textId="77777777" w:rsidR="00663AE3" w:rsidRPr="00EC5A8E" w:rsidRDefault="00663AE3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2082F2" w14:textId="77777777" w:rsidR="00663AE3" w:rsidRPr="00EC5A8E" w:rsidRDefault="00663AE3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C44F2" w14:textId="451B26F0" w:rsidR="00663AE3" w:rsidRPr="00EC5A8E" w:rsidRDefault="00663AE3" w:rsidP="00DD1E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45 961,53</w:t>
            </w:r>
          </w:p>
        </w:tc>
      </w:tr>
      <w:tr w:rsidR="00663AE3" w:rsidRPr="00EC5A8E" w14:paraId="2E6963B1" w14:textId="77777777" w:rsidTr="00DD1E7B">
        <w:trPr>
          <w:trHeight w:val="239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841DDB" w14:textId="77777777" w:rsidR="00663AE3" w:rsidRPr="00EC5A8E" w:rsidRDefault="00663AE3" w:rsidP="00DD1E7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E7A177A" w14:textId="77777777" w:rsidR="00663AE3" w:rsidRPr="00EC5A8E" w:rsidRDefault="00663AE3" w:rsidP="00DD1E7B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0430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1) wydatki bieżące jednostek budżetowych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CE370A6" w14:textId="77777777" w:rsidR="00663AE3" w:rsidRPr="00EC5A8E" w:rsidRDefault="00663AE3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655529" w14:textId="77777777" w:rsidR="00663AE3" w:rsidRPr="00EC5A8E" w:rsidRDefault="00663AE3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0353" w14:textId="758EA2EE" w:rsidR="00663AE3" w:rsidRPr="00EC5A8E" w:rsidRDefault="00663AE3" w:rsidP="00DD1E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15 961,53</w:t>
            </w:r>
          </w:p>
        </w:tc>
      </w:tr>
      <w:tr w:rsidR="00663AE3" w:rsidRPr="00EC5A8E" w14:paraId="6DCCE69C" w14:textId="77777777" w:rsidTr="00DD1E7B">
        <w:trPr>
          <w:trHeight w:val="424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C223D4B" w14:textId="77777777" w:rsidR="00663AE3" w:rsidRPr="00EC5A8E" w:rsidRDefault="00663AE3" w:rsidP="00DD1E7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61E5E" w14:textId="77777777" w:rsidR="00663AE3" w:rsidRPr="001202AE" w:rsidRDefault="00663AE3" w:rsidP="00DD1E7B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1.2) </w:t>
            </w:r>
            <w:r w:rsidRPr="001202A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wydatki związane z realizacją ich zadań statutowych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6217D7DC" w14:textId="77777777" w:rsidR="00663AE3" w:rsidRPr="00EC5A8E" w:rsidRDefault="00663AE3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7C0F959" w14:textId="77777777" w:rsidR="00663AE3" w:rsidRPr="00EC5A8E" w:rsidRDefault="00663AE3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2AB0C9" w14:textId="3298C8F8" w:rsidR="00663AE3" w:rsidRPr="00EC5A8E" w:rsidRDefault="00663AE3" w:rsidP="00DD1E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15 961,53</w:t>
            </w:r>
          </w:p>
        </w:tc>
      </w:tr>
      <w:tr w:rsidR="00663AE3" w:rsidRPr="00EC5A8E" w14:paraId="1C75B4C0" w14:textId="77777777" w:rsidTr="00DD1E7B">
        <w:trPr>
          <w:trHeight w:val="23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D579" w14:textId="77777777" w:rsidR="00663AE3" w:rsidRPr="00EC5A8E" w:rsidRDefault="00663AE3" w:rsidP="00DD1E7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564E3" w14:textId="77777777" w:rsidR="00663AE3" w:rsidRPr="00EC5A8E" w:rsidRDefault="00663AE3" w:rsidP="00DD1E7B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043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§ 4210</w:t>
            </w:r>
            <w:r w:rsidRPr="00A0430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 Zakup materiałów i wyposażenia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C41D0" w14:textId="77777777" w:rsidR="00663AE3" w:rsidRPr="00EC5A8E" w:rsidRDefault="00663AE3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B164" w14:textId="77777777" w:rsidR="00663AE3" w:rsidRPr="00EC5A8E" w:rsidRDefault="00663AE3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014D" w14:textId="01C7C4B4" w:rsidR="00663AE3" w:rsidRPr="00EC5A8E" w:rsidRDefault="00663AE3" w:rsidP="00DD1E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9 269,19</w:t>
            </w:r>
          </w:p>
        </w:tc>
      </w:tr>
      <w:tr w:rsidR="00663AE3" w:rsidRPr="00EC5A8E" w14:paraId="2404C36F" w14:textId="77777777" w:rsidTr="00DD1E7B">
        <w:trPr>
          <w:trHeight w:val="23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AA3F20E" w14:textId="77777777" w:rsidR="00663AE3" w:rsidRPr="00EC5A8E" w:rsidRDefault="00663AE3" w:rsidP="00DD1E7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9E7CA" w14:textId="77777777" w:rsidR="00663AE3" w:rsidRPr="00EC5A8E" w:rsidRDefault="00663AE3" w:rsidP="00DD1E7B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0430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§ 4220</w:t>
            </w:r>
            <w:r w:rsidRPr="00A0430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 Zakup środków żywności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B8E0F04" w14:textId="77777777" w:rsidR="00663AE3" w:rsidRPr="00EC5A8E" w:rsidRDefault="00663AE3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E2F61B" w14:textId="77777777" w:rsidR="00663AE3" w:rsidRPr="00EC5A8E" w:rsidRDefault="00663AE3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21C9" w14:textId="77777777" w:rsidR="00663AE3" w:rsidRPr="00EC5A8E" w:rsidRDefault="00663AE3" w:rsidP="00DD1E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6 692,34</w:t>
            </w:r>
          </w:p>
        </w:tc>
      </w:tr>
      <w:tr w:rsidR="00663AE3" w:rsidRPr="00EC5A8E" w14:paraId="31D0A2C8" w14:textId="77777777" w:rsidTr="00DD1E7B">
        <w:trPr>
          <w:trHeight w:val="20"/>
        </w:trPr>
        <w:tc>
          <w:tcPr>
            <w:tcW w:w="63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5CA41A1" w14:textId="77777777" w:rsidR="00663AE3" w:rsidRPr="00EC5A8E" w:rsidRDefault="00663AE3" w:rsidP="00DD1E7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B44A232" w14:textId="77777777" w:rsidR="00663AE3" w:rsidRPr="00EC5A8E" w:rsidRDefault="00663AE3" w:rsidP="00DD1E7B">
            <w:pPr>
              <w:suppressAutoHyphens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EC5A8E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2)dotacje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30F1070" w14:textId="77777777" w:rsidR="00663AE3" w:rsidRPr="00EC5A8E" w:rsidRDefault="00663AE3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F65BF9" w14:textId="77777777" w:rsidR="00663AE3" w:rsidRPr="00EC5A8E" w:rsidRDefault="00663AE3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3DA3" w14:textId="77777777" w:rsidR="00663AE3" w:rsidRPr="00EC5A8E" w:rsidRDefault="00663AE3" w:rsidP="00DD1E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C5A8E">
              <w:rPr>
                <w:rFonts w:ascii="Arial" w:hAnsi="Arial" w:cs="Arial"/>
                <w:sz w:val="20"/>
                <w:szCs w:val="20"/>
                <w:lang w:eastAsia="zh-CN"/>
              </w:rPr>
              <w:t>30 000,00</w:t>
            </w:r>
          </w:p>
        </w:tc>
      </w:tr>
      <w:tr w:rsidR="00663AE3" w:rsidRPr="00EC5A8E" w14:paraId="415F822E" w14:textId="77777777" w:rsidTr="00DD1E7B">
        <w:trPr>
          <w:trHeight w:val="240"/>
        </w:trPr>
        <w:tc>
          <w:tcPr>
            <w:tcW w:w="639" w:type="dxa"/>
            <w:vMerge/>
            <w:tcBorders>
              <w:left w:val="single" w:sz="4" w:space="0" w:color="000000"/>
              <w:right w:val="nil"/>
            </w:tcBorders>
          </w:tcPr>
          <w:p w14:paraId="2C01A335" w14:textId="77777777" w:rsidR="00663AE3" w:rsidRPr="00EC5A8E" w:rsidRDefault="00663AE3" w:rsidP="00DD1E7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5DEE5D8" w14:textId="77777777" w:rsidR="00663AE3" w:rsidRPr="00EC5A8E" w:rsidRDefault="00663AE3" w:rsidP="00DD1E7B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C5A8E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§ 2360 </w:t>
            </w:r>
            <w:r w:rsidRPr="00EC5A8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3247525" w14:textId="77777777" w:rsidR="00663AE3" w:rsidRPr="00EC5A8E" w:rsidRDefault="00663AE3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AEF8F1" w14:textId="77777777" w:rsidR="00663AE3" w:rsidRPr="00EC5A8E" w:rsidRDefault="00663AE3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E9A0" w14:textId="77777777" w:rsidR="00663AE3" w:rsidRPr="00EC5A8E" w:rsidRDefault="00663AE3" w:rsidP="00DD1E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C5A8E">
              <w:rPr>
                <w:rFonts w:ascii="Arial" w:hAnsi="Arial" w:cs="Arial"/>
                <w:sz w:val="20"/>
                <w:szCs w:val="20"/>
                <w:lang w:eastAsia="zh-CN"/>
              </w:rPr>
              <w:t>30 000,00</w:t>
            </w:r>
          </w:p>
        </w:tc>
      </w:tr>
      <w:tr w:rsidR="00663AE3" w:rsidRPr="00EC5A8E" w14:paraId="6FB9DB5D" w14:textId="77777777" w:rsidTr="00DD1E7B">
        <w:trPr>
          <w:trHeight w:val="44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11FD80" w14:textId="77777777" w:rsidR="00663AE3" w:rsidRPr="00EC5A8E" w:rsidRDefault="00663AE3" w:rsidP="00DD1E7B">
            <w:pPr>
              <w:suppressAutoHyphens w:val="0"/>
              <w:rPr>
                <w:lang w:eastAsia="zh-CN"/>
              </w:rPr>
            </w:pPr>
            <w:r w:rsidRPr="00EC5A8E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2.1.1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36C25C" w14:textId="77777777" w:rsidR="00663AE3" w:rsidRPr="00EC5A8E" w:rsidRDefault="00663AE3" w:rsidP="00DD1E7B">
            <w:pPr>
              <w:suppressAutoHyphens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C5A8E">
              <w:rPr>
                <w:rFonts w:ascii="Arial" w:hAnsi="Arial" w:cs="Arial"/>
                <w:sz w:val="20"/>
                <w:szCs w:val="20"/>
                <w:lang w:eastAsia="zh-CN"/>
              </w:rPr>
              <w:t>Działania mające na celu realizację lokalnej międzysektorowej polityki przeciwdziałania negatywnym skutkom spożywania alkoholu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0CB195E" w14:textId="77777777" w:rsidR="00663AE3" w:rsidRPr="00EC5A8E" w:rsidRDefault="00663AE3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A98EBBC" w14:textId="77777777" w:rsidR="00663AE3" w:rsidRPr="00EC5A8E" w:rsidRDefault="00663AE3" w:rsidP="00DD1E7B">
            <w:pPr>
              <w:suppressAutoHyphens w:val="0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87B2A" w14:textId="17995577" w:rsidR="00663AE3" w:rsidRPr="00EC5A8E" w:rsidRDefault="00663AE3" w:rsidP="00DD1E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45 961,53</w:t>
            </w:r>
          </w:p>
        </w:tc>
      </w:tr>
    </w:tbl>
    <w:p w14:paraId="1FE891EA" w14:textId="40E01782" w:rsidR="0064691C" w:rsidRPr="0064691C" w:rsidRDefault="0064691C" w:rsidP="0064691C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  <w:r w:rsidRPr="0064691C">
        <w:rPr>
          <w:rFonts w:eastAsia="Calibri" w:cs="Calibri"/>
          <w:iCs/>
          <w:color w:val="000000"/>
          <w:lang w:eastAsia="zh-CN"/>
        </w:rPr>
        <w:lastRenderedPageBreak/>
        <w:t xml:space="preserve">Załącznik nr </w:t>
      </w:r>
      <w:r w:rsidR="009D4D70">
        <w:rPr>
          <w:rFonts w:eastAsia="Calibri" w:cs="Calibri"/>
          <w:iCs/>
          <w:color w:val="000000"/>
          <w:lang w:eastAsia="zh-CN"/>
        </w:rPr>
        <w:t>7</w:t>
      </w:r>
      <w:r w:rsidRPr="0064691C">
        <w:rPr>
          <w:rFonts w:eastAsia="Calibri" w:cs="Calibri"/>
          <w:iCs/>
          <w:color w:val="000000"/>
          <w:lang w:eastAsia="zh-CN"/>
        </w:rPr>
        <w:t xml:space="preserve"> do Uchwały Nr </w:t>
      </w:r>
      <w:r w:rsidR="00663AE3">
        <w:rPr>
          <w:rFonts w:eastAsia="Calibri" w:cs="Calibri"/>
          <w:iCs/>
          <w:color w:val="000000"/>
          <w:lang w:eastAsia="zh-CN"/>
        </w:rPr>
        <w:t>X</w:t>
      </w:r>
      <w:r w:rsidRPr="0064691C">
        <w:rPr>
          <w:rFonts w:eastAsia="Calibri" w:cs="Calibri"/>
          <w:iCs/>
          <w:color w:val="000000"/>
          <w:lang w:eastAsia="zh-CN"/>
        </w:rPr>
        <w:t>II/…/202</w:t>
      </w:r>
      <w:r w:rsidR="00663AE3">
        <w:rPr>
          <w:rFonts w:eastAsia="Calibri" w:cs="Calibri"/>
          <w:iCs/>
          <w:color w:val="000000"/>
          <w:lang w:eastAsia="zh-CN"/>
        </w:rPr>
        <w:t>5</w:t>
      </w:r>
    </w:p>
    <w:p w14:paraId="38328976" w14:textId="77777777" w:rsidR="0064691C" w:rsidRPr="0064691C" w:rsidRDefault="0064691C" w:rsidP="0064691C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  <w:r w:rsidRPr="0064691C">
        <w:rPr>
          <w:rFonts w:eastAsia="Calibri" w:cs="Calibri"/>
          <w:iCs/>
          <w:color w:val="000000"/>
          <w:lang w:eastAsia="zh-CN"/>
        </w:rPr>
        <w:t>Rady Gminy Borzęcin</w:t>
      </w:r>
    </w:p>
    <w:p w14:paraId="05D04A57" w14:textId="69D89769" w:rsidR="0064691C" w:rsidRPr="0064691C" w:rsidRDefault="0064691C" w:rsidP="0064691C">
      <w:pPr>
        <w:tabs>
          <w:tab w:val="left" w:pos="2880"/>
        </w:tabs>
        <w:spacing w:before="20" w:after="20"/>
        <w:jc w:val="right"/>
        <w:rPr>
          <w:rFonts w:eastAsia="Calibri" w:cs="Calibri"/>
          <w:i/>
          <w:iCs/>
          <w:color w:val="000000"/>
          <w:lang w:eastAsia="zh-CN"/>
        </w:rPr>
      </w:pPr>
      <w:r w:rsidRPr="0064691C">
        <w:rPr>
          <w:rFonts w:eastAsia="Calibri" w:cs="Calibri"/>
          <w:iCs/>
          <w:color w:val="000000"/>
          <w:lang w:eastAsia="zh-CN"/>
        </w:rPr>
        <w:t xml:space="preserve">z dnia … </w:t>
      </w:r>
      <w:r w:rsidR="00663AE3">
        <w:rPr>
          <w:rFonts w:eastAsia="Calibri" w:cs="Calibri"/>
          <w:iCs/>
          <w:color w:val="000000"/>
          <w:lang w:eastAsia="zh-CN"/>
        </w:rPr>
        <w:t>września</w:t>
      </w:r>
      <w:r w:rsidRPr="0064691C">
        <w:rPr>
          <w:rFonts w:eastAsia="Calibri" w:cs="Calibri"/>
          <w:iCs/>
          <w:color w:val="000000"/>
          <w:lang w:eastAsia="zh-CN"/>
        </w:rPr>
        <w:t xml:space="preserve"> 202</w:t>
      </w:r>
      <w:r w:rsidR="00663AE3">
        <w:rPr>
          <w:rFonts w:eastAsia="Calibri" w:cs="Calibri"/>
          <w:iCs/>
          <w:color w:val="000000"/>
          <w:lang w:eastAsia="zh-CN"/>
        </w:rPr>
        <w:t>5</w:t>
      </w:r>
      <w:r w:rsidRPr="0064691C">
        <w:rPr>
          <w:rFonts w:eastAsia="Calibri" w:cs="Calibri"/>
          <w:iCs/>
          <w:color w:val="000000"/>
          <w:lang w:eastAsia="zh-CN"/>
        </w:rPr>
        <w:t xml:space="preserve"> r. </w:t>
      </w:r>
    </w:p>
    <w:p w14:paraId="22C0903F" w14:textId="77777777" w:rsidR="0064691C" w:rsidRPr="0064691C" w:rsidRDefault="0064691C" w:rsidP="0064691C">
      <w:pPr>
        <w:tabs>
          <w:tab w:val="left" w:pos="2880"/>
        </w:tabs>
        <w:spacing w:before="20" w:after="20"/>
        <w:jc w:val="both"/>
        <w:rPr>
          <w:rFonts w:eastAsia="Calibri" w:cs="Calibri"/>
          <w:i/>
          <w:iCs/>
          <w:color w:val="000000"/>
          <w:lang w:eastAsia="zh-CN"/>
        </w:rPr>
      </w:pPr>
    </w:p>
    <w:p w14:paraId="506A93E8" w14:textId="77777777" w:rsidR="0064691C" w:rsidRPr="0064691C" w:rsidRDefault="0064691C" w:rsidP="0064691C">
      <w:pPr>
        <w:tabs>
          <w:tab w:val="left" w:pos="2880"/>
        </w:tabs>
        <w:spacing w:before="20" w:after="20"/>
        <w:jc w:val="both"/>
        <w:rPr>
          <w:rFonts w:eastAsia="Calibri" w:cs="Calibri"/>
          <w:i/>
          <w:iCs/>
          <w:color w:val="000000"/>
          <w:lang w:eastAsia="zh-CN"/>
        </w:rPr>
      </w:pPr>
    </w:p>
    <w:p w14:paraId="23B90F03" w14:textId="77777777" w:rsidR="0064691C" w:rsidRPr="0064691C" w:rsidRDefault="0064691C" w:rsidP="0064691C">
      <w:pPr>
        <w:tabs>
          <w:tab w:val="left" w:pos="2880"/>
        </w:tabs>
        <w:spacing w:before="20" w:after="20"/>
        <w:ind w:left="360"/>
        <w:jc w:val="center"/>
        <w:rPr>
          <w:rFonts w:eastAsia="Calibri"/>
          <w:b/>
          <w:i/>
          <w:iCs/>
          <w:color w:val="000000"/>
          <w:lang w:eastAsia="zh-CN"/>
        </w:rPr>
      </w:pPr>
      <w:r w:rsidRPr="0064691C">
        <w:rPr>
          <w:b/>
          <w:lang w:eastAsia="zh-CN"/>
        </w:rPr>
        <w:t>DOCHODY Z OPŁAT I KAR PIENIĘŻNYCH ZA KORZYSTANIE ZE ŚRODOWISKA ORAZ WYDATKI NA SFINANSOWANIE ZADAŃ GMINY BORZĘCIN W ZAKRESIE OCHRONY ŚRODOWISKA NA 2025 R.</w:t>
      </w:r>
    </w:p>
    <w:p w14:paraId="0D81B6DE" w14:textId="77777777" w:rsidR="0064691C" w:rsidRPr="0064691C" w:rsidRDefault="0064691C" w:rsidP="0064691C">
      <w:pPr>
        <w:tabs>
          <w:tab w:val="left" w:pos="2880"/>
        </w:tabs>
        <w:spacing w:before="20" w:after="20"/>
        <w:ind w:left="360"/>
        <w:jc w:val="both"/>
        <w:rPr>
          <w:rFonts w:eastAsia="Calibri"/>
          <w:b/>
          <w:i/>
          <w:iCs/>
          <w:color w:val="000000"/>
          <w:lang w:eastAsia="zh-CN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559"/>
        <w:gridCol w:w="708"/>
        <w:gridCol w:w="993"/>
        <w:gridCol w:w="992"/>
        <w:gridCol w:w="3969"/>
        <w:gridCol w:w="1276"/>
        <w:gridCol w:w="1417"/>
      </w:tblGrid>
      <w:tr w:rsidR="0064691C" w:rsidRPr="0064691C" w14:paraId="519856B7" w14:textId="77777777" w:rsidTr="007E69D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10EC8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jc w:val="center"/>
              <w:rPr>
                <w:lang w:eastAsia="zh-CN"/>
              </w:rPr>
            </w:pPr>
            <w:r w:rsidRPr="0064691C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L.p.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0E7F8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jc w:val="center"/>
              <w:rPr>
                <w:lang w:eastAsia="zh-CN"/>
              </w:rPr>
            </w:pPr>
            <w:r w:rsidRPr="0064691C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Dział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002B7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jc w:val="center"/>
              <w:rPr>
                <w:lang w:eastAsia="zh-CN"/>
              </w:rPr>
            </w:pPr>
            <w:r w:rsidRPr="0064691C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Rozdział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4F66D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jc w:val="center"/>
              <w:rPr>
                <w:lang w:eastAsia="zh-CN"/>
              </w:rPr>
            </w:pPr>
            <w:r w:rsidRPr="0064691C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§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EAC88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jc w:val="center"/>
              <w:rPr>
                <w:lang w:eastAsia="zh-CN"/>
              </w:rPr>
            </w:pPr>
            <w:r w:rsidRPr="0064691C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Treść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DBDD8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jc w:val="center"/>
              <w:rPr>
                <w:lang w:eastAsia="zh-CN"/>
              </w:rPr>
            </w:pPr>
            <w:r w:rsidRPr="0064691C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Dochody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B22E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jc w:val="center"/>
              <w:rPr>
                <w:lang w:eastAsia="zh-CN"/>
              </w:rPr>
            </w:pPr>
            <w:r w:rsidRPr="0064691C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Wydatki</w:t>
            </w:r>
          </w:p>
        </w:tc>
      </w:tr>
      <w:tr w:rsidR="0064691C" w:rsidRPr="0064691C" w14:paraId="1CC2D938" w14:textId="77777777" w:rsidTr="007E69D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399AC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rPr>
                <w:lang w:eastAsia="zh-CN"/>
              </w:rPr>
            </w:pPr>
            <w:r w:rsidRPr="0064691C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B4A9B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jc w:val="center"/>
              <w:rPr>
                <w:lang w:eastAsia="zh-CN"/>
              </w:rPr>
            </w:pPr>
            <w:r w:rsidRPr="0064691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zh-CN"/>
              </w:rPr>
              <w:t>900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9DE19" w14:textId="77777777" w:rsidR="0064691C" w:rsidRPr="0064691C" w:rsidRDefault="0064691C" w:rsidP="0064691C">
            <w:pPr>
              <w:tabs>
                <w:tab w:val="left" w:pos="680"/>
              </w:tabs>
              <w:snapToGrid w:val="0"/>
              <w:spacing w:before="20" w:after="2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A2AFD" w14:textId="77777777" w:rsidR="0064691C" w:rsidRPr="0064691C" w:rsidRDefault="0064691C" w:rsidP="0064691C">
            <w:pPr>
              <w:tabs>
                <w:tab w:val="left" w:pos="680"/>
              </w:tabs>
              <w:snapToGrid w:val="0"/>
              <w:spacing w:before="20" w:after="2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017CE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jc w:val="center"/>
              <w:rPr>
                <w:lang w:eastAsia="zh-CN"/>
              </w:rPr>
            </w:pPr>
            <w:r w:rsidRPr="0064691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zh-CN"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E2941" w14:textId="7E00773E" w:rsidR="0064691C" w:rsidRPr="0064691C" w:rsidRDefault="0064691C" w:rsidP="0064691C">
            <w:pPr>
              <w:tabs>
                <w:tab w:val="left" w:pos="680"/>
              </w:tabs>
              <w:spacing w:before="20" w:after="20"/>
              <w:jc w:val="center"/>
              <w:rPr>
                <w:lang w:eastAsia="zh-CN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zh-CN"/>
              </w:rPr>
              <w:t>9</w:t>
            </w:r>
            <w:r w:rsidRPr="0064691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zh-CN"/>
              </w:rPr>
              <w:t xml:space="preserve">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8047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jc w:val="center"/>
              <w:rPr>
                <w:lang w:eastAsia="zh-CN"/>
              </w:rPr>
            </w:pPr>
          </w:p>
        </w:tc>
      </w:tr>
      <w:tr w:rsidR="0064691C" w:rsidRPr="0064691C" w14:paraId="64A9CFD6" w14:textId="77777777" w:rsidTr="007E69D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4005F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rPr>
                <w:lang w:eastAsia="zh-CN"/>
              </w:rPr>
            </w:pPr>
            <w:r w:rsidRPr="0064691C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F4434" w14:textId="77777777" w:rsidR="0064691C" w:rsidRPr="0064691C" w:rsidRDefault="0064691C" w:rsidP="0064691C">
            <w:pPr>
              <w:tabs>
                <w:tab w:val="left" w:pos="680"/>
              </w:tabs>
              <w:snapToGrid w:val="0"/>
              <w:spacing w:before="20" w:after="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87D4C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jc w:val="center"/>
              <w:rPr>
                <w:lang w:eastAsia="zh-CN"/>
              </w:rPr>
            </w:pPr>
            <w:r w:rsidRPr="0064691C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90019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B9092" w14:textId="77777777" w:rsidR="0064691C" w:rsidRPr="0064691C" w:rsidRDefault="0064691C" w:rsidP="0064691C">
            <w:pPr>
              <w:tabs>
                <w:tab w:val="left" w:pos="680"/>
              </w:tabs>
              <w:snapToGrid w:val="0"/>
              <w:spacing w:before="20" w:after="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60137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rPr>
                <w:lang w:eastAsia="zh-CN"/>
              </w:rPr>
            </w:pPr>
            <w:r w:rsidRPr="0064691C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Wpływy i wydatki związane z gromadzeniem środków z opłat i kar za korzystanie ze środowiska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95C19" w14:textId="51A9948E" w:rsidR="0064691C" w:rsidRPr="0064691C" w:rsidRDefault="0064691C" w:rsidP="0064691C">
            <w:pPr>
              <w:tabs>
                <w:tab w:val="left" w:pos="680"/>
              </w:tabs>
              <w:spacing w:before="20" w:after="20"/>
              <w:jc w:val="center"/>
              <w:rPr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9</w:t>
            </w:r>
            <w:r w:rsidRPr="0064691C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 xml:space="preserve">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D8A4" w14:textId="77777777" w:rsidR="0064691C" w:rsidRPr="0064691C" w:rsidRDefault="0064691C" w:rsidP="0064691C">
            <w:pPr>
              <w:tabs>
                <w:tab w:val="left" w:pos="680"/>
              </w:tabs>
              <w:snapToGrid w:val="0"/>
              <w:spacing w:before="20" w:after="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4691C" w:rsidRPr="0064691C" w14:paraId="61B505D1" w14:textId="77777777" w:rsidTr="007E69D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730C9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78C61" w14:textId="77777777" w:rsidR="0064691C" w:rsidRPr="0064691C" w:rsidRDefault="0064691C" w:rsidP="0064691C">
            <w:pPr>
              <w:tabs>
                <w:tab w:val="left" w:pos="680"/>
              </w:tabs>
              <w:snapToGrid w:val="0"/>
              <w:spacing w:before="20" w:after="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1144A" w14:textId="77777777" w:rsidR="0064691C" w:rsidRPr="0064691C" w:rsidRDefault="0064691C" w:rsidP="0064691C">
            <w:pPr>
              <w:tabs>
                <w:tab w:val="left" w:pos="680"/>
              </w:tabs>
              <w:snapToGrid w:val="0"/>
              <w:spacing w:before="20" w:after="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45DC9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jc w:val="center"/>
              <w:rPr>
                <w:lang w:eastAsia="zh-CN"/>
              </w:rPr>
            </w:pPr>
            <w:r w:rsidRPr="0064691C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0690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EB677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rPr>
                <w:lang w:eastAsia="zh-CN"/>
              </w:rPr>
            </w:pPr>
            <w:r w:rsidRPr="0064691C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Wpływy z różnych opłat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AFA41" w14:textId="43036195" w:rsidR="0064691C" w:rsidRPr="0064691C" w:rsidRDefault="0064691C" w:rsidP="0064691C">
            <w:pPr>
              <w:tabs>
                <w:tab w:val="left" w:pos="680"/>
              </w:tabs>
              <w:spacing w:before="20" w:after="20"/>
              <w:jc w:val="center"/>
              <w:rPr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9</w:t>
            </w:r>
            <w:r w:rsidRPr="0064691C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 xml:space="preserve">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4F61" w14:textId="77777777" w:rsidR="0064691C" w:rsidRPr="0064691C" w:rsidRDefault="0064691C" w:rsidP="0064691C">
            <w:pPr>
              <w:tabs>
                <w:tab w:val="left" w:pos="680"/>
              </w:tabs>
              <w:snapToGrid w:val="0"/>
              <w:spacing w:before="20" w:after="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4691C" w:rsidRPr="0064691C" w14:paraId="1DC3BCF3" w14:textId="77777777" w:rsidTr="007E69D7">
        <w:trPr>
          <w:trHeight w:val="52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D0AFF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  <w:r w:rsidRPr="0064691C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BE44E" w14:textId="77777777" w:rsidR="0064691C" w:rsidRPr="0064691C" w:rsidRDefault="0064691C" w:rsidP="0064691C">
            <w:pPr>
              <w:tabs>
                <w:tab w:val="left" w:pos="680"/>
              </w:tabs>
              <w:snapToGrid w:val="0"/>
              <w:spacing w:before="20" w:after="2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64691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zh-CN"/>
              </w:rPr>
              <w:t>900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24DFE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6D1F4" w14:textId="77777777" w:rsidR="0064691C" w:rsidRPr="0064691C" w:rsidRDefault="0064691C" w:rsidP="0064691C">
            <w:pPr>
              <w:tabs>
                <w:tab w:val="left" w:pos="680"/>
              </w:tabs>
              <w:snapToGrid w:val="0"/>
              <w:spacing w:before="20" w:after="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15ED4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  <w:r w:rsidRPr="0064691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zh-CN"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F8EAE" w14:textId="77777777" w:rsidR="0064691C" w:rsidRPr="0064691C" w:rsidRDefault="0064691C" w:rsidP="0064691C">
            <w:pPr>
              <w:tabs>
                <w:tab w:val="left" w:pos="680"/>
              </w:tabs>
              <w:snapToGrid w:val="0"/>
              <w:spacing w:before="20" w:after="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94BB" w14:textId="29590FDF" w:rsidR="0064691C" w:rsidRPr="0064691C" w:rsidRDefault="0064691C" w:rsidP="0064691C">
            <w:pPr>
              <w:tabs>
                <w:tab w:val="left" w:pos="680"/>
              </w:tabs>
              <w:spacing w:before="20" w:after="2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64691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zh-CN"/>
              </w:rPr>
              <w:t>9</w:t>
            </w:r>
            <w:r w:rsidRPr="0064691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zh-CN"/>
              </w:rPr>
              <w:t xml:space="preserve"> 000,00</w:t>
            </w:r>
          </w:p>
        </w:tc>
      </w:tr>
      <w:tr w:rsidR="0064691C" w:rsidRPr="0064691C" w14:paraId="6B0E8A4B" w14:textId="77777777" w:rsidTr="007E69D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48925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rPr>
                <w:lang w:eastAsia="zh-CN"/>
              </w:rPr>
            </w:pPr>
            <w:r w:rsidRPr="0064691C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E4C98" w14:textId="77777777" w:rsidR="0064691C" w:rsidRPr="0064691C" w:rsidRDefault="0064691C" w:rsidP="0064691C">
            <w:pPr>
              <w:tabs>
                <w:tab w:val="left" w:pos="680"/>
              </w:tabs>
              <w:snapToGrid w:val="0"/>
              <w:spacing w:before="20" w:after="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D62AC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jc w:val="center"/>
              <w:rPr>
                <w:lang w:eastAsia="zh-CN"/>
              </w:rPr>
            </w:pPr>
            <w:r w:rsidRPr="0064691C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90026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F3946" w14:textId="77777777" w:rsidR="0064691C" w:rsidRPr="0064691C" w:rsidRDefault="0064691C" w:rsidP="0064691C">
            <w:pPr>
              <w:tabs>
                <w:tab w:val="left" w:pos="680"/>
              </w:tabs>
              <w:snapToGrid w:val="0"/>
              <w:spacing w:before="20" w:after="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515A3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rPr>
                <w:lang w:eastAsia="zh-CN"/>
              </w:rPr>
            </w:pPr>
            <w:r w:rsidRPr="0064691C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Pozostałe działania związane z gospodarką odpadami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BD492" w14:textId="77777777" w:rsidR="0064691C" w:rsidRPr="0064691C" w:rsidRDefault="0064691C" w:rsidP="0064691C">
            <w:pPr>
              <w:tabs>
                <w:tab w:val="left" w:pos="680"/>
              </w:tabs>
              <w:snapToGrid w:val="0"/>
              <w:spacing w:before="20" w:after="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D462" w14:textId="4141F5CC" w:rsidR="0064691C" w:rsidRPr="0064691C" w:rsidRDefault="0064691C" w:rsidP="0064691C">
            <w:pPr>
              <w:tabs>
                <w:tab w:val="left" w:pos="680"/>
              </w:tabs>
              <w:spacing w:before="20" w:after="20"/>
              <w:jc w:val="center"/>
              <w:rPr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9</w:t>
            </w:r>
            <w:r w:rsidRPr="0064691C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 xml:space="preserve"> 000,00</w:t>
            </w:r>
          </w:p>
        </w:tc>
      </w:tr>
      <w:tr w:rsidR="0064691C" w:rsidRPr="0064691C" w14:paraId="1CBAE88D" w14:textId="77777777" w:rsidTr="007E69D7">
        <w:tc>
          <w:tcPr>
            <w:tcW w:w="559" w:type="dxa"/>
            <w:vMerge w:val="restart"/>
            <w:tcBorders>
              <w:left w:val="single" w:sz="4" w:space="0" w:color="000000"/>
            </w:tcBorders>
          </w:tcPr>
          <w:p w14:paraId="27DC3F28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6FA830" w14:textId="77777777" w:rsidR="0064691C" w:rsidRPr="0064691C" w:rsidRDefault="0064691C" w:rsidP="0064691C">
            <w:pPr>
              <w:suppressAutoHyphens w:val="0"/>
              <w:rPr>
                <w:lang w:eastAsia="zh-CN"/>
              </w:rPr>
            </w:pPr>
            <w:r w:rsidRPr="0064691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a) wydatki bieżące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41E4B" w14:textId="77777777" w:rsidR="0064691C" w:rsidRPr="0064691C" w:rsidRDefault="0064691C" w:rsidP="0064691C">
            <w:pPr>
              <w:tabs>
                <w:tab w:val="left" w:pos="680"/>
              </w:tabs>
              <w:snapToGrid w:val="0"/>
              <w:spacing w:before="20" w:after="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E974" w14:textId="2710261B" w:rsidR="0064691C" w:rsidRPr="0064691C" w:rsidRDefault="0064691C" w:rsidP="0064691C">
            <w:pPr>
              <w:tabs>
                <w:tab w:val="left" w:pos="680"/>
              </w:tabs>
              <w:spacing w:before="20" w:after="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9</w:t>
            </w:r>
            <w:r w:rsidRPr="0064691C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 000,00</w:t>
            </w:r>
          </w:p>
        </w:tc>
      </w:tr>
      <w:tr w:rsidR="0064691C" w:rsidRPr="0064691C" w14:paraId="6988F6ED" w14:textId="77777777" w:rsidTr="007E69D7">
        <w:tc>
          <w:tcPr>
            <w:tcW w:w="559" w:type="dxa"/>
            <w:vMerge/>
            <w:tcBorders>
              <w:left w:val="single" w:sz="4" w:space="0" w:color="000000"/>
            </w:tcBorders>
          </w:tcPr>
          <w:p w14:paraId="497821CB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B547E8" w14:textId="77777777" w:rsidR="0064691C" w:rsidRPr="0064691C" w:rsidRDefault="0064691C" w:rsidP="0064691C">
            <w:pPr>
              <w:suppressAutoHyphens w:val="0"/>
              <w:rPr>
                <w:lang w:eastAsia="zh-CN"/>
              </w:rPr>
            </w:pPr>
            <w:r w:rsidRPr="0064691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1) wydatki bieżące jednostek budżetowych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45CFB" w14:textId="77777777" w:rsidR="0064691C" w:rsidRPr="0064691C" w:rsidRDefault="0064691C" w:rsidP="0064691C">
            <w:pPr>
              <w:tabs>
                <w:tab w:val="left" w:pos="680"/>
              </w:tabs>
              <w:snapToGrid w:val="0"/>
              <w:spacing w:before="20" w:after="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F0E3" w14:textId="5F347054" w:rsidR="0064691C" w:rsidRPr="0064691C" w:rsidRDefault="0064691C" w:rsidP="0064691C">
            <w:pPr>
              <w:tabs>
                <w:tab w:val="left" w:pos="680"/>
              </w:tabs>
              <w:spacing w:before="20" w:after="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9</w:t>
            </w:r>
            <w:r w:rsidRPr="0064691C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 000,00</w:t>
            </w:r>
          </w:p>
        </w:tc>
      </w:tr>
      <w:tr w:rsidR="0064691C" w:rsidRPr="0064691C" w14:paraId="0221F069" w14:textId="77777777" w:rsidTr="007E69D7">
        <w:tc>
          <w:tcPr>
            <w:tcW w:w="559" w:type="dxa"/>
            <w:vMerge/>
            <w:tcBorders>
              <w:left w:val="single" w:sz="4" w:space="0" w:color="000000"/>
            </w:tcBorders>
          </w:tcPr>
          <w:p w14:paraId="4675C05B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61503B" w14:textId="77777777" w:rsidR="0064691C" w:rsidRPr="0064691C" w:rsidRDefault="0064691C" w:rsidP="0064691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4691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1.2) wydatki związane z realizacją ich zadań statutowych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FB3DC" w14:textId="77777777" w:rsidR="0064691C" w:rsidRPr="0064691C" w:rsidRDefault="0064691C" w:rsidP="0064691C">
            <w:pPr>
              <w:tabs>
                <w:tab w:val="left" w:pos="680"/>
              </w:tabs>
              <w:snapToGrid w:val="0"/>
              <w:spacing w:before="20" w:after="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E341" w14:textId="40A0570F" w:rsidR="0064691C" w:rsidRPr="0064691C" w:rsidRDefault="0064691C" w:rsidP="0064691C">
            <w:pPr>
              <w:tabs>
                <w:tab w:val="left" w:pos="680"/>
              </w:tabs>
              <w:spacing w:before="20" w:after="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9</w:t>
            </w:r>
            <w:r w:rsidRPr="0064691C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 000,00</w:t>
            </w:r>
          </w:p>
        </w:tc>
      </w:tr>
      <w:tr w:rsidR="0064691C" w:rsidRPr="0064691C" w14:paraId="64E3FF1B" w14:textId="77777777" w:rsidTr="007E69D7">
        <w:tc>
          <w:tcPr>
            <w:tcW w:w="559" w:type="dxa"/>
            <w:vMerge/>
            <w:tcBorders>
              <w:left w:val="single" w:sz="4" w:space="0" w:color="000000"/>
            </w:tcBorders>
          </w:tcPr>
          <w:p w14:paraId="6B109DAB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rPr>
                <w:lang w:eastAsia="zh-CN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DABCC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rPr>
                <w:lang w:eastAsia="zh-CN"/>
              </w:rPr>
            </w:pPr>
            <w:r w:rsidRPr="0064691C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§ 4300</w:t>
            </w:r>
            <w:r w:rsidRPr="0064691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Zakup usług pozostałych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499A3" w14:textId="77777777" w:rsidR="0064691C" w:rsidRPr="0064691C" w:rsidRDefault="0064691C" w:rsidP="0064691C">
            <w:pPr>
              <w:tabs>
                <w:tab w:val="left" w:pos="680"/>
              </w:tabs>
              <w:snapToGrid w:val="0"/>
              <w:spacing w:before="20" w:after="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C4AE" w14:textId="33F651BB" w:rsidR="0064691C" w:rsidRPr="0064691C" w:rsidRDefault="0064691C" w:rsidP="0064691C">
            <w:pPr>
              <w:tabs>
                <w:tab w:val="left" w:pos="680"/>
              </w:tabs>
              <w:spacing w:before="20" w:after="20"/>
              <w:jc w:val="center"/>
              <w:rPr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9</w:t>
            </w:r>
            <w:r w:rsidRPr="0064691C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 xml:space="preserve"> 000,00</w:t>
            </w:r>
          </w:p>
        </w:tc>
      </w:tr>
      <w:tr w:rsidR="0064691C" w:rsidRPr="0064691C" w14:paraId="73B5B56B" w14:textId="77777777" w:rsidTr="007E69D7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9BE9BFB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rPr>
                <w:lang w:eastAsia="zh-CN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2B89C" w14:textId="77777777" w:rsidR="0064691C" w:rsidRPr="0064691C" w:rsidRDefault="0064691C" w:rsidP="0064691C">
            <w:pPr>
              <w:tabs>
                <w:tab w:val="left" w:pos="680"/>
              </w:tabs>
              <w:spacing w:before="20" w:after="20"/>
              <w:rPr>
                <w:lang w:eastAsia="zh-CN"/>
              </w:rPr>
            </w:pPr>
            <w:r w:rsidRPr="0064691C">
              <w:rPr>
                <w:lang w:eastAsia="zh-CN"/>
              </w:rPr>
              <w:t>Usuwanie pokryć dachowych zawierających azbest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11D01" w14:textId="77777777" w:rsidR="0064691C" w:rsidRPr="0064691C" w:rsidRDefault="0064691C" w:rsidP="0064691C">
            <w:pPr>
              <w:tabs>
                <w:tab w:val="left" w:pos="680"/>
              </w:tabs>
              <w:snapToGrid w:val="0"/>
              <w:spacing w:before="20" w:after="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6B27" w14:textId="1B3408F0" w:rsidR="0064691C" w:rsidRPr="0064691C" w:rsidRDefault="0064691C" w:rsidP="0064691C">
            <w:pPr>
              <w:tabs>
                <w:tab w:val="left" w:pos="680"/>
              </w:tabs>
              <w:spacing w:before="20" w:after="20"/>
              <w:jc w:val="center"/>
              <w:rPr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>9</w:t>
            </w:r>
            <w:r w:rsidRPr="0064691C"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  <w:t xml:space="preserve"> 000,00</w:t>
            </w:r>
          </w:p>
        </w:tc>
      </w:tr>
    </w:tbl>
    <w:p w14:paraId="1CFDCCA0" w14:textId="77777777" w:rsidR="0064691C" w:rsidRPr="0064691C" w:rsidRDefault="0064691C" w:rsidP="0064691C">
      <w:pPr>
        <w:tabs>
          <w:tab w:val="left" w:pos="2880"/>
        </w:tabs>
        <w:spacing w:before="20" w:after="20"/>
        <w:jc w:val="both"/>
        <w:rPr>
          <w:rFonts w:eastAsia="Calibri" w:cs="Calibri"/>
          <w:i/>
          <w:iCs/>
          <w:color w:val="000000"/>
          <w:lang w:eastAsia="zh-CN"/>
        </w:rPr>
      </w:pPr>
    </w:p>
    <w:p w14:paraId="17E32514" w14:textId="77777777" w:rsidR="005B161B" w:rsidRDefault="005B161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54E90B10" w14:textId="77777777" w:rsidR="005B161B" w:rsidRDefault="005B161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21393F6F" w14:textId="77777777" w:rsidR="005B161B" w:rsidRDefault="005B161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2D8198A2" w14:textId="77777777" w:rsidR="005B161B" w:rsidRDefault="005B161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478510B1" w14:textId="77777777" w:rsidR="005B161B" w:rsidRDefault="005B161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25DDFBC2" w14:textId="77777777" w:rsidR="005B161B" w:rsidRDefault="005B161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1422ED8B" w14:textId="77777777" w:rsidR="005B161B" w:rsidRDefault="005B161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5AD52D61" w14:textId="77777777" w:rsidR="005B161B" w:rsidRDefault="005B161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4D39A6D2" w14:textId="77777777" w:rsidR="005B161B" w:rsidRDefault="005B161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1DB81AAB" w14:textId="77777777" w:rsidR="005B161B" w:rsidRDefault="005B161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4EC17485" w14:textId="77777777" w:rsidR="005B161B" w:rsidRDefault="005B161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0B4448E7" w14:textId="77777777" w:rsidR="005B161B" w:rsidRDefault="005B161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79287F9B" w14:textId="77777777" w:rsidR="005B161B" w:rsidRDefault="005B161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1C609FC6" w14:textId="77777777" w:rsidR="005B161B" w:rsidRDefault="005B161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0552F97F" w14:textId="77777777" w:rsidR="005B161B" w:rsidRDefault="005B161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6139F649" w14:textId="77777777" w:rsidR="005B161B" w:rsidRDefault="005B161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2764F161" w14:textId="77777777" w:rsidR="005B161B" w:rsidRDefault="005B161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43B2D12D" w14:textId="77777777" w:rsidR="005B161B" w:rsidRDefault="005B161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74C8B05B" w14:textId="77777777" w:rsidR="005B161B" w:rsidRDefault="005B161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12BD6B92" w14:textId="77777777" w:rsidR="005B161B" w:rsidRDefault="005B161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7E4BEA82" w14:textId="77777777" w:rsidR="005B161B" w:rsidRDefault="005B161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11582FDB" w14:textId="77777777" w:rsidR="005B161B" w:rsidRDefault="005B161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05E68737" w14:textId="77777777" w:rsidR="005B161B" w:rsidRDefault="005B161B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723030F9" w14:textId="77777777" w:rsidR="0064691C" w:rsidRDefault="0064691C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029B7F93" w14:textId="39433DDA" w:rsidR="00367151" w:rsidRPr="00367151" w:rsidRDefault="00367151" w:rsidP="00367151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  <w:r w:rsidRPr="00367151">
        <w:rPr>
          <w:rFonts w:eastAsia="Calibri" w:cs="Calibri"/>
          <w:iCs/>
          <w:color w:val="000000"/>
          <w:lang w:eastAsia="zh-CN"/>
        </w:rPr>
        <w:lastRenderedPageBreak/>
        <w:t xml:space="preserve">Załącznik nr </w:t>
      </w:r>
      <w:r>
        <w:rPr>
          <w:rFonts w:eastAsia="Calibri" w:cs="Calibri"/>
          <w:iCs/>
          <w:color w:val="000000"/>
          <w:lang w:eastAsia="zh-CN"/>
        </w:rPr>
        <w:t>8</w:t>
      </w:r>
      <w:r w:rsidRPr="00367151">
        <w:rPr>
          <w:rFonts w:eastAsia="Calibri" w:cs="Calibri"/>
          <w:iCs/>
          <w:color w:val="000000"/>
          <w:lang w:eastAsia="zh-CN"/>
        </w:rPr>
        <w:t xml:space="preserve"> do Uchwały Nr </w:t>
      </w:r>
      <w:r>
        <w:rPr>
          <w:rFonts w:eastAsia="Calibri" w:cs="Calibri"/>
          <w:iCs/>
          <w:color w:val="000000"/>
          <w:lang w:eastAsia="zh-CN"/>
        </w:rPr>
        <w:t>X</w:t>
      </w:r>
      <w:r w:rsidRPr="00367151">
        <w:rPr>
          <w:rFonts w:eastAsia="Calibri" w:cs="Calibri"/>
          <w:iCs/>
          <w:color w:val="000000"/>
          <w:lang w:eastAsia="zh-CN"/>
        </w:rPr>
        <w:t>II/…/202</w:t>
      </w:r>
      <w:r>
        <w:rPr>
          <w:rFonts w:eastAsia="Calibri" w:cs="Calibri"/>
          <w:iCs/>
          <w:color w:val="000000"/>
          <w:lang w:eastAsia="zh-CN"/>
        </w:rPr>
        <w:t>5</w:t>
      </w:r>
      <w:r w:rsidRPr="00367151">
        <w:rPr>
          <w:rFonts w:eastAsia="Calibri" w:cs="Calibri"/>
          <w:iCs/>
          <w:color w:val="000000"/>
          <w:lang w:eastAsia="zh-CN"/>
        </w:rPr>
        <w:t xml:space="preserve"> </w:t>
      </w:r>
    </w:p>
    <w:p w14:paraId="2279E719" w14:textId="77777777" w:rsidR="00367151" w:rsidRPr="00367151" w:rsidRDefault="00367151" w:rsidP="00367151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  <w:r w:rsidRPr="00367151">
        <w:rPr>
          <w:rFonts w:eastAsia="Calibri" w:cs="Calibri"/>
          <w:iCs/>
          <w:color w:val="000000"/>
          <w:lang w:eastAsia="zh-CN"/>
        </w:rPr>
        <w:t>Rady Gminy Borzęcin</w:t>
      </w:r>
    </w:p>
    <w:p w14:paraId="39A36282" w14:textId="6D8E0907" w:rsidR="00367151" w:rsidRPr="00367151" w:rsidRDefault="00367151" w:rsidP="00367151">
      <w:pPr>
        <w:jc w:val="right"/>
        <w:rPr>
          <w:rFonts w:eastAsia="Calibri" w:cs="Calibri"/>
          <w:iCs/>
          <w:color w:val="000000"/>
          <w:lang w:eastAsia="zh-CN"/>
        </w:rPr>
      </w:pPr>
      <w:r w:rsidRPr="00367151">
        <w:rPr>
          <w:rFonts w:eastAsia="Calibri" w:cs="Calibri"/>
          <w:iCs/>
          <w:color w:val="000000"/>
          <w:lang w:eastAsia="zh-CN"/>
        </w:rPr>
        <w:t>z dnia …</w:t>
      </w:r>
      <w:r>
        <w:rPr>
          <w:rFonts w:eastAsia="Calibri" w:cs="Calibri"/>
          <w:iCs/>
          <w:color w:val="000000"/>
          <w:lang w:eastAsia="zh-CN"/>
        </w:rPr>
        <w:t>września 2025</w:t>
      </w:r>
      <w:r w:rsidRPr="00367151">
        <w:rPr>
          <w:rFonts w:eastAsia="Calibri" w:cs="Calibri"/>
          <w:iCs/>
          <w:color w:val="000000"/>
          <w:lang w:eastAsia="zh-CN"/>
        </w:rPr>
        <w:t xml:space="preserve"> r.</w:t>
      </w:r>
    </w:p>
    <w:p w14:paraId="4C06D717" w14:textId="77777777" w:rsidR="00367151" w:rsidRPr="00367151" w:rsidRDefault="00367151" w:rsidP="00367151">
      <w:pPr>
        <w:jc w:val="right"/>
        <w:rPr>
          <w:rFonts w:eastAsia="Calibri" w:cs="Calibri"/>
          <w:iCs/>
          <w:color w:val="000000"/>
          <w:lang w:eastAsia="zh-CN"/>
        </w:rPr>
      </w:pPr>
    </w:p>
    <w:p w14:paraId="3D765A3B" w14:textId="77777777" w:rsidR="00367151" w:rsidRPr="00367151" w:rsidRDefault="00367151" w:rsidP="00367151">
      <w:pPr>
        <w:jc w:val="center"/>
        <w:rPr>
          <w:rFonts w:eastAsia="Calibri" w:cs="Calibri"/>
          <w:b/>
          <w:iCs/>
          <w:color w:val="000000"/>
          <w:lang w:eastAsia="zh-CN"/>
        </w:rPr>
      </w:pPr>
    </w:p>
    <w:p w14:paraId="00707137" w14:textId="77777777" w:rsidR="00367151" w:rsidRPr="00367151" w:rsidRDefault="00367151" w:rsidP="00367151">
      <w:pPr>
        <w:jc w:val="center"/>
        <w:rPr>
          <w:rFonts w:eastAsia="Calibri" w:cs="Calibri"/>
          <w:b/>
          <w:iCs/>
          <w:color w:val="000000"/>
          <w:lang w:eastAsia="zh-CN"/>
        </w:rPr>
      </w:pPr>
      <w:r w:rsidRPr="00367151">
        <w:rPr>
          <w:rFonts w:eastAsia="Calibri" w:cs="Calibri"/>
          <w:b/>
          <w:iCs/>
          <w:color w:val="000000"/>
          <w:lang w:eastAsia="zh-CN"/>
        </w:rPr>
        <w:t xml:space="preserve">DOCHODY Z RZĄDOWEGO FUNDUSZU POLSKI ŁAD: PROGRAM INWESTYCJI STRATEGICZNYCH ORAZ WYDATKI NIMI FINANSOWANE W 2025 R. </w:t>
      </w:r>
    </w:p>
    <w:p w14:paraId="74B3EE0B" w14:textId="77777777" w:rsidR="00367151" w:rsidRPr="00367151" w:rsidRDefault="00367151" w:rsidP="00367151">
      <w:pPr>
        <w:rPr>
          <w:rFonts w:eastAsia="Calibri" w:cs="Calibri"/>
          <w:b/>
          <w:iCs/>
          <w:color w:val="000000"/>
          <w:lang w:eastAsia="zh-CN"/>
        </w:rPr>
      </w:pPr>
    </w:p>
    <w:p w14:paraId="35C01C80" w14:textId="77777777" w:rsidR="00367151" w:rsidRPr="00367151" w:rsidRDefault="00367151" w:rsidP="00367151">
      <w:pPr>
        <w:jc w:val="center"/>
        <w:rPr>
          <w:rFonts w:eastAsia="Calibri" w:cs="Calibri"/>
          <w:b/>
          <w:iCs/>
          <w:color w:val="000000"/>
          <w:lang w:eastAsia="zh-CN"/>
        </w:rPr>
      </w:pPr>
    </w:p>
    <w:tbl>
      <w:tblPr>
        <w:tblW w:w="8505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75"/>
        <w:gridCol w:w="1134"/>
        <w:gridCol w:w="3119"/>
        <w:gridCol w:w="1843"/>
      </w:tblGrid>
      <w:tr w:rsidR="00367151" w:rsidRPr="00367151" w14:paraId="0F417C16" w14:textId="77777777" w:rsidTr="00204F93">
        <w:trPr>
          <w:trHeight w:val="3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22D4C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608B70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D1FE75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1BC63D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F630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</w:p>
        </w:tc>
      </w:tr>
      <w:tr w:rsidR="00367151" w:rsidRPr="00367151" w14:paraId="28F232EB" w14:textId="77777777" w:rsidTr="00204F93">
        <w:trPr>
          <w:trHeight w:val="420"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421A27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Plan dochodów w 2025 r.</w:t>
            </w:r>
          </w:p>
        </w:tc>
      </w:tr>
      <w:tr w:rsidR="00367151" w:rsidRPr="00367151" w14:paraId="60C29CAF" w14:textId="77777777" w:rsidTr="00204F93">
        <w:trPr>
          <w:trHeight w:val="285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9838A9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67151" w:rsidRPr="00367151" w14:paraId="2F9DBB74" w14:textId="77777777" w:rsidTr="00204F93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501D7FE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9A9A9"/>
            <w:vAlign w:val="center"/>
            <w:hideMark/>
          </w:tcPr>
          <w:p w14:paraId="52C7ECC3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9A9A9"/>
            <w:vAlign w:val="center"/>
            <w:hideMark/>
          </w:tcPr>
          <w:p w14:paraId="5AD2C53D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9A9A9"/>
            <w:vAlign w:val="center"/>
            <w:hideMark/>
          </w:tcPr>
          <w:p w14:paraId="62E58B2D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Różne rozliczenia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</w:tcPr>
          <w:p w14:paraId="1B192B45" w14:textId="7314D8EA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062 796,17</w:t>
            </w:r>
          </w:p>
        </w:tc>
      </w:tr>
      <w:tr w:rsidR="00367151" w:rsidRPr="00367151" w14:paraId="2D8FEBBD" w14:textId="77777777" w:rsidTr="00204F93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12D0C42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  <w:vAlign w:val="center"/>
            <w:hideMark/>
          </w:tcPr>
          <w:p w14:paraId="483C25E1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75814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3D3D3"/>
            <w:vAlign w:val="center"/>
            <w:hideMark/>
          </w:tcPr>
          <w:p w14:paraId="468603C7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  <w:vAlign w:val="center"/>
            <w:hideMark/>
          </w:tcPr>
          <w:p w14:paraId="1E4BB75F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Różne rozliczenia finansowe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14:paraId="59C67554" w14:textId="67579A95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62 796,17</w:t>
            </w:r>
          </w:p>
        </w:tc>
      </w:tr>
      <w:tr w:rsidR="00367151" w:rsidRPr="00367151" w14:paraId="5A74A870" w14:textId="77777777" w:rsidTr="00204F93">
        <w:trPr>
          <w:trHeight w:val="810"/>
        </w:trPr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536B6F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4D3685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318B2B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6370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B4DE64" w14:textId="77777777" w:rsidR="00367151" w:rsidRPr="00367151" w:rsidRDefault="00367151" w:rsidP="00367151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8024" w14:textId="6364EB86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0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62 796,17</w:t>
            </w:r>
          </w:p>
        </w:tc>
      </w:tr>
      <w:tr w:rsidR="00367151" w:rsidRPr="00367151" w14:paraId="51DF915C" w14:textId="77777777" w:rsidTr="00204F93">
        <w:trPr>
          <w:trHeight w:val="420"/>
        </w:trPr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6EB5D7" w14:textId="77777777" w:rsidR="00367151" w:rsidRPr="00367151" w:rsidRDefault="00367151" w:rsidP="0036715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Razem: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2DB2F" w14:textId="51ACB078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62 796,17</w:t>
            </w:r>
          </w:p>
        </w:tc>
      </w:tr>
      <w:tr w:rsidR="00367151" w:rsidRPr="00367151" w14:paraId="4A86E0B0" w14:textId="77777777" w:rsidTr="00204F93">
        <w:trPr>
          <w:trHeight w:val="5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56DC" w14:textId="77777777" w:rsidR="00367151" w:rsidRPr="00367151" w:rsidRDefault="00367151" w:rsidP="0036715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E0A1" w14:textId="77777777" w:rsidR="00367151" w:rsidRPr="00367151" w:rsidRDefault="00367151" w:rsidP="0036715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6EDC" w14:textId="77777777" w:rsidR="00367151" w:rsidRPr="00367151" w:rsidRDefault="00367151" w:rsidP="0036715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FB6D3" w14:textId="77777777" w:rsidR="00367151" w:rsidRPr="00367151" w:rsidRDefault="00367151" w:rsidP="0036715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B2BE" w14:textId="77777777" w:rsidR="00367151" w:rsidRPr="00367151" w:rsidRDefault="00367151" w:rsidP="0036715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67151" w:rsidRPr="00367151" w14:paraId="54CC0FC0" w14:textId="77777777" w:rsidTr="00204F93">
        <w:trPr>
          <w:trHeight w:val="3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66AC96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F7B882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6E07AE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95761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A14C8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</w:p>
        </w:tc>
      </w:tr>
      <w:tr w:rsidR="00367151" w:rsidRPr="00367151" w14:paraId="64B7DCBF" w14:textId="77777777" w:rsidTr="00204F93">
        <w:trPr>
          <w:trHeight w:val="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2373" w14:textId="77777777" w:rsidR="00367151" w:rsidRPr="00367151" w:rsidRDefault="00367151" w:rsidP="0036715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BF6F" w14:textId="77777777" w:rsidR="00367151" w:rsidRPr="00367151" w:rsidRDefault="00367151" w:rsidP="0036715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B1D5" w14:textId="77777777" w:rsidR="00367151" w:rsidRPr="00367151" w:rsidRDefault="00367151" w:rsidP="0036715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0E2D" w14:textId="77777777" w:rsidR="00367151" w:rsidRPr="00367151" w:rsidRDefault="00367151" w:rsidP="0036715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8700" w14:textId="77777777" w:rsidR="00367151" w:rsidRPr="00367151" w:rsidRDefault="00367151" w:rsidP="0036715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67151" w:rsidRPr="00367151" w14:paraId="17DE487E" w14:textId="77777777" w:rsidTr="00204F93">
        <w:trPr>
          <w:trHeight w:val="390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9C6BBE" w14:textId="77777777" w:rsidR="00367151" w:rsidRPr="00367151" w:rsidRDefault="00367151" w:rsidP="003671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6715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Plan wydatków w 2025 r.</w:t>
            </w:r>
          </w:p>
        </w:tc>
      </w:tr>
      <w:tr w:rsidR="00367151" w:rsidRPr="00367151" w14:paraId="07BB6862" w14:textId="77777777" w:rsidTr="00204F93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9A9A9"/>
            <w:vAlign w:val="center"/>
            <w:hideMark/>
          </w:tcPr>
          <w:p w14:paraId="458FD5FA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9A9A9"/>
            <w:vAlign w:val="center"/>
            <w:hideMark/>
          </w:tcPr>
          <w:p w14:paraId="3A10A73F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9A9A9"/>
            <w:vAlign w:val="center"/>
            <w:hideMark/>
          </w:tcPr>
          <w:p w14:paraId="2BECE40B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9A9A9"/>
            <w:vAlign w:val="center"/>
            <w:hideMark/>
          </w:tcPr>
          <w:p w14:paraId="39F550C4" w14:textId="77777777" w:rsidR="00367151" w:rsidRPr="00367151" w:rsidRDefault="00367151" w:rsidP="0036715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Bezpieczeństwo publiczne i ochrona przeciwpożarowa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3282FB8" w14:textId="4C3C02B3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845 276,17</w:t>
            </w:r>
          </w:p>
        </w:tc>
      </w:tr>
      <w:tr w:rsidR="00367151" w:rsidRPr="00367151" w14:paraId="0896404E" w14:textId="77777777" w:rsidTr="00204F93">
        <w:trPr>
          <w:trHeight w:val="375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03678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3D3D3"/>
            <w:vAlign w:val="center"/>
            <w:hideMark/>
          </w:tcPr>
          <w:p w14:paraId="0C565C49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75412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  <w:vAlign w:val="center"/>
            <w:hideMark/>
          </w:tcPr>
          <w:p w14:paraId="681F02F5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  <w:vAlign w:val="center"/>
            <w:hideMark/>
          </w:tcPr>
          <w:p w14:paraId="08C151D1" w14:textId="77777777" w:rsidR="00367151" w:rsidRPr="00367151" w:rsidRDefault="00367151" w:rsidP="00367151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Ochotnicze straże pożarne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B6C661C" w14:textId="049CD301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845 276,17</w:t>
            </w:r>
          </w:p>
        </w:tc>
      </w:tr>
      <w:tr w:rsidR="00367151" w:rsidRPr="00367151" w14:paraId="0CAB812C" w14:textId="77777777" w:rsidTr="00204F93">
        <w:trPr>
          <w:trHeight w:val="695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D94D4" w14:textId="77777777" w:rsidR="00367151" w:rsidRPr="00367151" w:rsidRDefault="00367151" w:rsidP="00367151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34E19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C8010E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6370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DD462F" w14:textId="77777777" w:rsidR="00367151" w:rsidRPr="00367151" w:rsidRDefault="00367151" w:rsidP="00367151">
            <w:pPr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A5996" w14:textId="12BD6A38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845 276,17</w:t>
            </w:r>
          </w:p>
        </w:tc>
      </w:tr>
      <w:tr w:rsidR="00367151" w:rsidRPr="00367151" w14:paraId="63E24EE8" w14:textId="77777777" w:rsidTr="00204F93">
        <w:trPr>
          <w:trHeight w:val="837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738DF" w14:textId="77777777" w:rsidR="00367151" w:rsidRPr="00367151" w:rsidRDefault="00367151" w:rsidP="00367151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D8C38" w14:textId="77777777" w:rsidR="00367151" w:rsidRPr="00367151" w:rsidRDefault="00367151" w:rsidP="00367151">
            <w:pPr>
              <w:suppressAutoHyphens w:val="0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90594" w14:textId="77777777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F7D24F" w14:textId="77777777" w:rsidR="00367151" w:rsidRPr="00367151" w:rsidRDefault="00367151" w:rsidP="00367151">
            <w:pPr>
              <w:suppressAutoHyphens w:val="0"/>
              <w:rPr>
                <w:rFonts w:ascii="Arial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Rozbudowa i przebudowa remizy OSP Łęki w celu utworzenia Centrum Kulturalnego Wsi oraz modernizacja Budynku Wielofunkcyjnego w Bielczy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4C0ED8" w14:textId="26AD6C03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845 276,17</w:t>
            </w:r>
          </w:p>
        </w:tc>
      </w:tr>
      <w:tr w:rsidR="00367151" w:rsidRPr="00367151" w14:paraId="4B8A2F66" w14:textId="77777777" w:rsidTr="00204F93">
        <w:trPr>
          <w:trHeight w:val="3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BF9FD55" w14:textId="77777777" w:rsidR="00367151" w:rsidRPr="00367151" w:rsidRDefault="00367151" w:rsidP="003671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078AB07" w14:textId="77777777" w:rsidR="00367151" w:rsidRPr="00367151" w:rsidRDefault="00367151" w:rsidP="003671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045FCD6" w14:textId="77777777" w:rsidR="00367151" w:rsidRPr="00367151" w:rsidRDefault="00367151" w:rsidP="003671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801A104" w14:textId="77777777" w:rsidR="00367151" w:rsidRPr="00367151" w:rsidRDefault="00367151" w:rsidP="00367151">
            <w:pPr>
              <w:suppressAutoHyphens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Gospodarka komunalna i ochrona środowiska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018AF94A" w14:textId="77777777" w:rsidR="00367151" w:rsidRPr="00367151" w:rsidRDefault="00367151" w:rsidP="003671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1 217 520,00</w:t>
            </w:r>
          </w:p>
        </w:tc>
      </w:tr>
      <w:tr w:rsidR="00367151" w:rsidRPr="00367151" w14:paraId="2876CECA" w14:textId="77777777" w:rsidTr="00204F93">
        <w:trPr>
          <w:trHeight w:val="3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939A5" w14:textId="77777777" w:rsidR="00367151" w:rsidRPr="00367151" w:rsidRDefault="00367151" w:rsidP="003671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center"/>
            <w:hideMark/>
          </w:tcPr>
          <w:p w14:paraId="073528DD" w14:textId="77777777" w:rsidR="00367151" w:rsidRPr="00367151" w:rsidRDefault="00367151" w:rsidP="003671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90015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center"/>
            <w:hideMark/>
          </w:tcPr>
          <w:p w14:paraId="1D6D696C" w14:textId="77777777" w:rsidR="00367151" w:rsidRPr="00367151" w:rsidRDefault="00367151" w:rsidP="003671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center"/>
            <w:hideMark/>
          </w:tcPr>
          <w:p w14:paraId="0972247C" w14:textId="77777777" w:rsidR="00367151" w:rsidRPr="00367151" w:rsidRDefault="00367151" w:rsidP="00367151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Oświetlenie ulic, placów i dróg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center"/>
          </w:tcPr>
          <w:p w14:paraId="7AEE7120" w14:textId="77777777" w:rsidR="00367151" w:rsidRPr="00367151" w:rsidRDefault="00367151" w:rsidP="003671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1 217 520,00</w:t>
            </w:r>
          </w:p>
        </w:tc>
      </w:tr>
      <w:tr w:rsidR="00367151" w:rsidRPr="00367151" w14:paraId="21482329" w14:textId="77777777" w:rsidTr="00204F93">
        <w:trPr>
          <w:trHeight w:val="5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7E017" w14:textId="77777777" w:rsidR="00367151" w:rsidRPr="00367151" w:rsidRDefault="00367151" w:rsidP="003671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CC1DA" w14:textId="77777777" w:rsidR="00367151" w:rsidRPr="00367151" w:rsidRDefault="00367151" w:rsidP="003671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58676" w14:textId="77777777" w:rsidR="00367151" w:rsidRPr="00367151" w:rsidRDefault="00367151" w:rsidP="003671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6370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43488" w14:textId="77777777" w:rsidR="00367151" w:rsidRPr="00367151" w:rsidRDefault="00367151" w:rsidP="00367151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0332C" w14:textId="77777777" w:rsidR="00367151" w:rsidRPr="00367151" w:rsidRDefault="00367151" w:rsidP="003671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1 217 520,00</w:t>
            </w:r>
          </w:p>
        </w:tc>
      </w:tr>
      <w:tr w:rsidR="00367151" w:rsidRPr="00367151" w14:paraId="7470DC1E" w14:textId="77777777" w:rsidTr="00204F93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799F41" w14:textId="77777777" w:rsidR="00367151" w:rsidRPr="00367151" w:rsidRDefault="00367151" w:rsidP="003671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DF65C4" w14:textId="77777777" w:rsidR="00367151" w:rsidRPr="00367151" w:rsidRDefault="00367151" w:rsidP="003671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4FF248" w14:textId="77777777" w:rsidR="00367151" w:rsidRPr="00367151" w:rsidRDefault="00367151" w:rsidP="003671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0EAB72" w14:textId="77777777" w:rsidR="00367151" w:rsidRPr="00367151" w:rsidRDefault="00367151" w:rsidP="00367151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Modernizacja oświetlenia ulicznego na terenie Gminy Borzęcin w ramach programu Polski Ład - "Rozświetlamy Polskę"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D3EE7D" w14:textId="77777777" w:rsidR="00367151" w:rsidRPr="00367151" w:rsidRDefault="00367151" w:rsidP="0036715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1 217 520,00</w:t>
            </w:r>
          </w:p>
        </w:tc>
      </w:tr>
      <w:tr w:rsidR="00367151" w:rsidRPr="00367151" w14:paraId="186E442F" w14:textId="77777777" w:rsidTr="00204F93">
        <w:trPr>
          <w:trHeight w:val="435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B95945" w14:textId="77777777" w:rsidR="00367151" w:rsidRPr="00367151" w:rsidRDefault="00367151" w:rsidP="0036715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Razem: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74F8" w14:textId="06ABFEF6" w:rsidR="00367151" w:rsidRPr="00367151" w:rsidRDefault="00367151" w:rsidP="0036715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367151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062 796,17</w:t>
            </w:r>
          </w:p>
        </w:tc>
      </w:tr>
    </w:tbl>
    <w:p w14:paraId="593A7CBD" w14:textId="77777777" w:rsidR="00367151" w:rsidRPr="00367151" w:rsidRDefault="00367151" w:rsidP="00367151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33D04B4F" w14:textId="77777777" w:rsidR="00367151" w:rsidRPr="00367151" w:rsidRDefault="00367151" w:rsidP="00367151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280EB5BB" w14:textId="77777777" w:rsidR="00367151" w:rsidRDefault="00367151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60C40635" w14:textId="77777777" w:rsidR="00367151" w:rsidRDefault="00367151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3838AFCD" w14:textId="77777777" w:rsidR="00367151" w:rsidRDefault="00367151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7D2E23AF" w14:textId="77777777" w:rsidR="00367151" w:rsidRDefault="00367151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2E9F6F3F" w14:textId="76D6EC1B" w:rsidR="00E56E10" w:rsidRPr="00BD565D" w:rsidRDefault="00E56E10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  <w:r>
        <w:rPr>
          <w:rFonts w:eastAsia="Calibri" w:cs="Calibri"/>
          <w:iCs/>
          <w:color w:val="000000"/>
          <w:lang w:eastAsia="zh-CN"/>
        </w:rPr>
        <w:lastRenderedPageBreak/>
        <w:t xml:space="preserve">Załącznik nr </w:t>
      </w:r>
      <w:r w:rsidR="00367151">
        <w:rPr>
          <w:rFonts w:eastAsia="Calibri" w:cs="Calibri"/>
          <w:iCs/>
          <w:color w:val="000000"/>
          <w:lang w:eastAsia="zh-CN"/>
        </w:rPr>
        <w:t>9</w:t>
      </w:r>
      <w:r>
        <w:rPr>
          <w:rFonts w:eastAsia="Calibri" w:cs="Calibri"/>
          <w:iCs/>
          <w:color w:val="000000"/>
          <w:lang w:eastAsia="zh-CN"/>
        </w:rPr>
        <w:t xml:space="preserve"> </w:t>
      </w:r>
      <w:r w:rsidRPr="00BD565D">
        <w:rPr>
          <w:rFonts w:eastAsia="Calibri" w:cs="Calibri"/>
          <w:iCs/>
          <w:color w:val="000000"/>
          <w:lang w:eastAsia="zh-CN"/>
        </w:rPr>
        <w:t xml:space="preserve">do Uchwały Nr </w:t>
      </w:r>
      <w:r>
        <w:rPr>
          <w:rFonts w:eastAsia="Calibri" w:cs="Calibri"/>
          <w:iCs/>
          <w:color w:val="000000"/>
          <w:lang w:eastAsia="zh-CN"/>
        </w:rPr>
        <w:t>X</w:t>
      </w:r>
      <w:r w:rsidR="00A65565">
        <w:rPr>
          <w:rFonts w:eastAsia="Calibri" w:cs="Calibri"/>
          <w:iCs/>
          <w:color w:val="000000"/>
          <w:lang w:eastAsia="zh-CN"/>
        </w:rPr>
        <w:t>I</w:t>
      </w:r>
      <w:r w:rsidR="00C14CCB">
        <w:rPr>
          <w:rFonts w:eastAsia="Calibri" w:cs="Calibri"/>
          <w:iCs/>
          <w:color w:val="000000"/>
          <w:lang w:eastAsia="zh-CN"/>
        </w:rPr>
        <w:t>I</w:t>
      </w:r>
      <w:r>
        <w:rPr>
          <w:rFonts w:eastAsia="Calibri" w:cs="Calibri"/>
          <w:iCs/>
          <w:color w:val="000000"/>
          <w:lang w:eastAsia="zh-CN"/>
        </w:rPr>
        <w:t>/…/2025</w:t>
      </w:r>
    </w:p>
    <w:p w14:paraId="357B976F" w14:textId="77777777" w:rsidR="00E56E10" w:rsidRPr="00BD565D" w:rsidRDefault="00E56E10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  <w:r w:rsidRPr="00BD565D">
        <w:rPr>
          <w:rFonts w:eastAsia="Calibri" w:cs="Calibri"/>
          <w:iCs/>
          <w:color w:val="000000"/>
          <w:lang w:eastAsia="zh-CN"/>
        </w:rPr>
        <w:t>Rady Gminy Borzęcin</w:t>
      </w:r>
    </w:p>
    <w:p w14:paraId="616D451B" w14:textId="10540D52" w:rsidR="00E56E10" w:rsidRDefault="00E56E10" w:rsidP="00E56E10">
      <w:pPr>
        <w:jc w:val="right"/>
        <w:rPr>
          <w:rFonts w:eastAsia="Calibri" w:cs="Calibri"/>
          <w:iCs/>
          <w:color w:val="000000"/>
          <w:lang w:eastAsia="zh-CN"/>
        </w:rPr>
      </w:pPr>
      <w:r>
        <w:rPr>
          <w:rFonts w:eastAsia="Calibri" w:cs="Calibri"/>
          <w:iCs/>
          <w:color w:val="000000"/>
          <w:lang w:eastAsia="zh-CN"/>
        </w:rPr>
        <w:t xml:space="preserve">z dnia … </w:t>
      </w:r>
      <w:r w:rsidR="00C14CCB">
        <w:rPr>
          <w:rFonts w:eastAsia="Calibri" w:cs="Calibri"/>
          <w:iCs/>
          <w:color w:val="000000"/>
          <w:lang w:eastAsia="zh-CN"/>
        </w:rPr>
        <w:t>września</w:t>
      </w:r>
      <w:r w:rsidR="00EA3B44">
        <w:rPr>
          <w:rFonts w:eastAsia="Calibri" w:cs="Calibri"/>
          <w:iCs/>
          <w:color w:val="000000"/>
          <w:lang w:eastAsia="zh-CN"/>
        </w:rPr>
        <w:t xml:space="preserve"> </w:t>
      </w:r>
      <w:r>
        <w:rPr>
          <w:rFonts w:eastAsia="Calibri" w:cs="Calibri"/>
          <w:iCs/>
          <w:color w:val="000000"/>
          <w:lang w:eastAsia="zh-CN"/>
        </w:rPr>
        <w:t>2025</w:t>
      </w:r>
      <w:r w:rsidRPr="00BD565D">
        <w:rPr>
          <w:rFonts w:eastAsia="Calibri" w:cs="Calibri"/>
          <w:iCs/>
          <w:color w:val="000000"/>
          <w:lang w:eastAsia="zh-CN"/>
        </w:rPr>
        <w:t xml:space="preserve"> r.</w:t>
      </w:r>
    </w:p>
    <w:p w14:paraId="2DD7BE57" w14:textId="77777777" w:rsidR="00EA3B44" w:rsidRPr="00BD565D" w:rsidRDefault="00EA3B44" w:rsidP="00E56E10">
      <w:pPr>
        <w:jc w:val="right"/>
        <w:rPr>
          <w:rFonts w:eastAsia="Calibri" w:cs="Calibri"/>
          <w:iCs/>
          <w:color w:val="000000"/>
          <w:lang w:eastAsia="zh-CN"/>
        </w:rPr>
      </w:pPr>
    </w:p>
    <w:p w14:paraId="1A4FD755" w14:textId="0FB1544C" w:rsidR="00EA3B44" w:rsidRPr="00EA3B44" w:rsidRDefault="00EA3B44" w:rsidP="00EA3B44">
      <w:pPr>
        <w:tabs>
          <w:tab w:val="left" w:pos="2880"/>
        </w:tabs>
        <w:spacing w:before="20" w:after="20"/>
        <w:jc w:val="center"/>
        <w:rPr>
          <w:rFonts w:eastAsia="Calibri"/>
          <w:b/>
          <w:i/>
          <w:iCs/>
          <w:color w:val="000000"/>
          <w:lang w:eastAsia="zh-CN"/>
        </w:rPr>
      </w:pPr>
      <w:bookmarkStart w:id="0" w:name="_Hlk194660528"/>
      <w:r w:rsidRPr="00EA3B44">
        <w:rPr>
          <w:b/>
          <w:lang w:eastAsia="zh-CN"/>
        </w:rPr>
        <w:t xml:space="preserve">PLANOWANE WYDATKI JEDNOSTEK POMOCNICZYCH GMINY </w:t>
      </w:r>
      <w:r>
        <w:rPr>
          <w:b/>
          <w:lang w:eastAsia="zh-CN"/>
        </w:rPr>
        <w:t xml:space="preserve">BORZĘCIN </w:t>
      </w:r>
      <w:r w:rsidRPr="00EA3B44">
        <w:rPr>
          <w:b/>
          <w:lang w:eastAsia="zh-CN"/>
        </w:rPr>
        <w:t>NA 2025 R.</w:t>
      </w:r>
    </w:p>
    <w:bookmarkEnd w:id="0"/>
    <w:p w14:paraId="040489DC" w14:textId="77777777" w:rsidR="00EA3B44" w:rsidRPr="00EA3B44" w:rsidRDefault="00EA3B44" w:rsidP="00EA3B44">
      <w:pPr>
        <w:tabs>
          <w:tab w:val="left" w:pos="2880"/>
        </w:tabs>
        <w:spacing w:before="20" w:after="20"/>
        <w:jc w:val="both"/>
        <w:rPr>
          <w:rFonts w:ascii="Arial" w:eastAsia="Calibri" w:hAnsi="Arial" w:cs="Calibri"/>
          <w:i/>
          <w:iCs/>
          <w:color w:val="000000"/>
          <w:sz w:val="20"/>
          <w:szCs w:val="20"/>
          <w:lang w:eastAsia="zh-CN"/>
        </w:rPr>
      </w:pP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"/>
        <w:gridCol w:w="1079"/>
        <w:gridCol w:w="828"/>
        <w:gridCol w:w="4948"/>
        <w:gridCol w:w="2126"/>
      </w:tblGrid>
      <w:tr w:rsidR="00EA3B44" w:rsidRPr="00EA3B44" w14:paraId="586ADD9C" w14:textId="77777777" w:rsidTr="00433D9C">
        <w:trPr>
          <w:trHeight w:val="390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297651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Klasyfikacja budżetowa</w:t>
            </w:r>
          </w:p>
        </w:tc>
        <w:tc>
          <w:tcPr>
            <w:tcW w:w="4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ACE082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2DC852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Kwota</w:t>
            </w:r>
          </w:p>
        </w:tc>
      </w:tr>
      <w:tr w:rsidR="00EA3B44" w:rsidRPr="00EA3B44" w14:paraId="0E26910C" w14:textId="77777777" w:rsidTr="00433D9C">
        <w:trPr>
          <w:trHeight w:val="420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C49220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Sołectwo Bielcza</w:t>
            </w:r>
          </w:p>
        </w:tc>
      </w:tr>
      <w:tr w:rsidR="00EA3B44" w:rsidRPr="00EA3B44" w14:paraId="49616C5C" w14:textId="77777777" w:rsidTr="00433D9C">
        <w:trPr>
          <w:trHeight w:val="24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972E68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Dział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DC3CB2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Rozdział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116EAD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§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CFBFE9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02180C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Kwota</w:t>
            </w:r>
          </w:p>
        </w:tc>
      </w:tr>
      <w:tr w:rsidR="00EA3B44" w:rsidRPr="00EA3B44" w14:paraId="65AF886B" w14:textId="77777777" w:rsidTr="00433D9C">
        <w:trPr>
          <w:trHeight w:val="40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86E3C2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DC5742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0C20EB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57BC13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Rolnictwo i łowiectwo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D7038A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           20 000,00    </w:t>
            </w:r>
          </w:p>
        </w:tc>
      </w:tr>
      <w:tr w:rsidR="00EA3B44" w:rsidRPr="00EA3B44" w14:paraId="171AF013" w14:textId="77777777" w:rsidTr="00433D9C">
        <w:trPr>
          <w:trHeight w:val="405"/>
        </w:trPr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114F0F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12B24A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01043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4E916E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2E0CEB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Infrastruktura wodociągowa wsi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B252B0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20 000,00    </w:t>
            </w:r>
          </w:p>
        </w:tc>
      </w:tr>
      <w:tr w:rsidR="00EA3B44" w:rsidRPr="00EA3B44" w14:paraId="3A5C1E0B" w14:textId="77777777" w:rsidTr="00433D9C">
        <w:trPr>
          <w:trHeight w:val="405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8BCF9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55F6A5E0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7246614E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110FF2DD" w14:textId="77777777" w:rsidR="00EA3B44" w:rsidRPr="00EA3B44" w:rsidRDefault="00EA3B44" w:rsidP="00EA3B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E4AFC6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380E33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b) wydatki majątkowe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85C17A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20 000,00    </w:t>
            </w:r>
          </w:p>
        </w:tc>
      </w:tr>
      <w:tr w:rsidR="00EA3B44" w:rsidRPr="00EA3B44" w14:paraId="4FEC0F2E" w14:textId="77777777" w:rsidTr="00433D9C">
        <w:trPr>
          <w:trHeight w:val="405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952BA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49E79564" w14:textId="77777777" w:rsidR="00EA3B44" w:rsidRPr="00EA3B44" w:rsidRDefault="00EA3B44" w:rsidP="00EA3B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5B05DA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6050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FC64F2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Wydatki inwestycyjne jednostek budżetowych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B96F34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20 000,00    </w:t>
            </w:r>
          </w:p>
        </w:tc>
      </w:tr>
      <w:tr w:rsidR="00EA3B44" w:rsidRPr="00EA3B44" w14:paraId="67AC19DA" w14:textId="77777777" w:rsidTr="00433D9C">
        <w:trPr>
          <w:trHeight w:val="60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F4A21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9B957A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C239B8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2D1DDC" w14:textId="39050AD2" w:rsidR="00EA3B44" w:rsidRPr="00EA3B44" w:rsidRDefault="009742FC" w:rsidP="00EA3B44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Projekt rozbudowy infrastruktury wodociągowej przy drodze nr 1560 w miejscowości Bielcz</w:t>
            </w:r>
            <w:r w:rsidR="00E01D8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a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– środki FS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DF6ED8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           20 000,00    </w:t>
            </w:r>
          </w:p>
        </w:tc>
      </w:tr>
      <w:tr w:rsidR="00EA3B44" w:rsidRPr="00EA3B44" w14:paraId="732DD3CA" w14:textId="77777777" w:rsidTr="00433D9C">
        <w:trPr>
          <w:trHeight w:val="382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68A1AD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600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0F4FC0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7353CA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623A75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Transport i łączność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697EAF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           14 760,00    </w:t>
            </w:r>
          </w:p>
        </w:tc>
      </w:tr>
      <w:tr w:rsidR="00EA3B44" w:rsidRPr="00EA3B44" w14:paraId="0F91EF63" w14:textId="77777777" w:rsidTr="00433D9C">
        <w:trPr>
          <w:trHeight w:val="375"/>
        </w:trPr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22F2E1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CC7D61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60016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F2AB56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A3C573" w14:textId="77777777" w:rsidR="00EA3B44" w:rsidRPr="00EA3B44" w:rsidRDefault="00EA3B44" w:rsidP="00EA3B4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Drogi publiczne gminne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DACA5C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14 760,00    </w:t>
            </w:r>
          </w:p>
        </w:tc>
      </w:tr>
      <w:tr w:rsidR="00EA3B44" w:rsidRPr="00EA3B44" w14:paraId="14CC1EE5" w14:textId="77777777" w:rsidTr="00433D9C">
        <w:trPr>
          <w:trHeight w:val="345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952C6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095D68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5132C6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15C786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a) wydatki bieżące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94213D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14 760,00    </w:t>
            </w:r>
          </w:p>
        </w:tc>
      </w:tr>
      <w:tr w:rsidR="00EA3B44" w:rsidRPr="00EA3B44" w14:paraId="39E73B86" w14:textId="77777777" w:rsidTr="00433D9C">
        <w:trPr>
          <w:trHeight w:val="345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9E2DF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1813E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807A9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A9397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 wydatki jednostek budżetowych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AD06B5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14 760,00    </w:t>
            </w:r>
          </w:p>
        </w:tc>
      </w:tr>
      <w:tr w:rsidR="00EA3B44" w:rsidRPr="00EA3B44" w14:paraId="3C655F61" w14:textId="77777777" w:rsidTr="00433D9C">
        <w:trPr>
          <w:trHeight w:val="291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3617D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FE223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31795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1C71D1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1.2 wydatki związane z realizacją zadań statutowych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472BBA" w14:textId="77777777" w:rsidR="00EA3B44" w:rsidRPr="00EA3B44" w:rsidRDefault="00EA3B44" w:rsidP="00EA3B4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14 760,00    </w:t>
            </w:r>
          </w:p>
        </w:tc>
      </w:tr>
      <w:tr w:rsidR="00233EAF" w:rsidRPr="00EA3B44" w14:paraId="3AA4C8DD" w14:textId="77777777" w:rsidTr="00233EAF">
        <w:trPr>
          <w:trHeight w:val="375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8D9C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7F426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7E2082" w14:textId="0386A1E4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6050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B1F8BD" w14:textId="5EFD4EF0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Wydatki inwestycyjne jednostek budżetowych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A03883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14 760,00    </w:t>
            </w:r>
          </w:p>
        </w:tc>
      </w:tr>
      <w:tr w:rsidR="00233EAF" w:rsidRPr="00EA3B44" w14:paraId="076D3837" w14:textId="77777777" w:rsidTr="00B23E1F">
        <w:trPr>
          <w:trHeight w:val="457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AA6DE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071A9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352028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1F8E7A" w14:textId="4DF6D36E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Montaż wyniesionego przejścia dla pieszych na drodze gminnej nr 250028K „Bielcza – Biadoliny” przy sklepie „Groszek”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A9A008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           14 760,00    </w:t>
            </w:r>
          </w:p>
        </w:tc>
      </w:tr>
      <w:tr w:rsidR="00233EAF" w:rsidRPr="00EA3B44" w14:paraId="1C796E9B" w14:textId="77777777" w:rsidTr="00433D9C">
        <w:trPr>
          <w:trHeight w:val="6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123947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754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2BFB1C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4D425B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F76716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Bezpieczeństwo publiczne i ochrona przeciwpożarowa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3AA284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             2 812,70    </w:t>
            </w:r>
          </w:p>
        </w:tc>
      </w:tr>
      <w:tr w:rsidR="00233EAF" w:rsidRPr="00EA3B44" w14:paraId="21C44417" w14:textId="77777777" w:rsidTr="00433D9C">
        <w:trPr>
          <w:trHeight w:val="315"/>
        </w:trPr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95032D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A7D180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75412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1D1AF5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9FDB5C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Ochotnicze straże pożarne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AF0E4C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  2 812,70    </w:t>
            </w:r>
          </w:p>
        </w:tc>
      </w:tr>
      <w:tr w:rsidR="00233EAF" w:rsidRPr="00EA3B44" w14:paraId="2F8FDBDE" w14:textId="77777777" w:rsidTr="00433D9C">
        <w:trPr>
          <w:trHeight w:val="42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4EEF7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002D94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E17B47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43498E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a) wydatki bieżące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69A29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  2 812,70    </w:t>
            </w:r>
          </w:p>
        </w:tc>
      </w:tr>
      <w:tr w:rsidR="00233EAF" w:rsidRPr="00EA3B44" w14:paraId="7457046A" w14:textId="77777777" w:rsidTr="00433D9C">
        <w:trPr>
          <w:trHeight w:val="405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29908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5A963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020DF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19BFAF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 wydatki jednostek budżetowych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DB9104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  2 812,70    </w:t>
            </w:r>
          </w:p>
        </w:tc>
      </w:tr>
      <w:tr w:rsidR="00233EAF" w:rsidRPr="00EA3B44" w14:paraId="10A394DA" w14:textId="77777777" w:rsidTr="00433D9C">
        <w:trPr>
          <w:trHeight w:val="322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15F07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76795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DA962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27B772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1.2 wydatki związane z realizacją zadań statutowych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B555A5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  2 812,70    </w:t>
            </w:r>
          </w:p>
        </w:tc>
      </w:tr>
      <w:tr w:rsidR="00233EAF" w:rsidRPr="00EA3B44" w14:paraId="5ED7F771" w14:textId="77777777" w:rsidTr="00433D9C">
        <w:trPr>
          <w:trHeight w:val="375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236F9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3EF1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08DA5F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4210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AE0FD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Zakup materiałów i wyposażenia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A317E1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  2 812,70    </w:t>
            </w:r>
          </w:p>
        </w:tc>
      </w:tr>
      <w:tr w:rsidR="00233EAF" w:rsidRPr="00EA3B44" w14:paraId="6EC6392B" w14:textId="77777777" w:rsidTr="00433D9C">
        <w:trPr>
          <w:trHeight w:val="33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C88B0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48B3A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6DE7E5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65FC07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Zakup wyposażenia dla jednostki OSP Bielcza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28F75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              2 812,70    </w:t>
            </w:r>
          </w:p>
        </w:tc>
      </w:tr>
      <w:tr w:rsidR="00233EAF" w:rsidRPr="00EA3B44" w14:paraId="60085280" w14:textId="77777777" w:rsidTr="00433D9C">
        <w:trPr>
          <w:trHeight w:val="33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8C1344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801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CC003B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3199D3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E6E495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Oświata i wychowanie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DBF30F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             2 500,00    </w:t>
            </w:r>
          </w:p>
        </w:tc>
      </w:tr>
      <w:tr w:rsidR="00233EAF" w:rsidRPr="00EA3B44" w14:paraId="6268730D" w14:textId="77777777" w:rsidTr="00433D9C">
        <w:trPr>
          <w:trHeight w:val="330"/>
        </w:trPr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51E05A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18AD17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80101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B547BD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8DE538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Szkoły podstawowe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9F5AB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              2 500,00    </w:t>
            </w:r>
          </w:p>
        </w:tc>
      </w:tr>
      <w:tr w:rsidR="00233EAF" w:rsidRPr="00EA3B44" w14:paraId="231C6542" w14:textId="77777777" w:rsidTr="00433D9C">
        <w:trPr>
          <w:trHeight w:val="33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29FA0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82982A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145156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810E10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a) wydatki bieżące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0529AC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              2 500,00    </w:t>
            </w:r>
          </w:p>
        </w:tc>
      </w:tr>
      <w:tr w:rsidR="00233EAF" w:rsidRPr="00EA3B44" w14:paraId="675D3B3E" w14:textId="77777777" w:rsidTr="00433D9C">
        <w:trPr>
          <w:trHeight w:val="33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54A2E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B78D7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B7977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397A87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1. wydatki jednostek budżetowych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1E7AE3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              2 500,00    </w:t>
            </w:r>
          </w:p>
        </w:tc>
      </w:tr>
      <w:tr w:rsidR="00233EAF" w:rsidRPr="00EA3B44" w14:paraId="35F3B910" w14:textId="77777777" w:rsidTr="00433D9C">
        <w:trPr>
          <w:trHeight w:val="313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69F33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65406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D2449E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9F4474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1.2 wydatki związane z realizacją zadań statutowych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11F512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              2 500,00    </w:t>
            </w:r>
          </w:p>
        </w:tc>
      </w:tr>
      <w:tr w:rsidR="00233EAF" w:rsidRPr="00EA3B44" w14:paraId="6FEDC694" w14:textId="77777777" w:rsidTr="00433D9C">
        <w:trPr>
          <w:trHeight w:val="33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F68A9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F1109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AD407E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4240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8FDA6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Zakup pomocy dydaktycznych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BB20FF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              2 500,00    </w:t>
            </w:r>
          </w:p>
        </w:tc>
      </w:tr>
      <w:tr w:rsidR="00233EAF" w:rsidRPr="00EA3B44" w14:paraId="7C58A93D" w14:textId="77777777" w:rsidTr="00433D9C">
        <w:trPr>
          <w:trHeight w:val="447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803D8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8347C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3249AC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41100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Doposażenie Zespołu Szkolno - Przedszkolnego w Bielczy (sprzęt multimedialny)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11578D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              2 500,00    </w:t>
            </w:r>
          </w:p>
        </w:tc>
      </w:tr>
      <w:tr w:rsidR="00233EAF" w:rsidRPr="00EA3B44" w14:paraId="2604D64B" w14:textId="77777777" w:rsidTr="0088607F">
        <w:trPr>
          <w:trHeight w:val="34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619460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900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861398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AA9DA3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06E53E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Gospodarka komunalna i ochrona środowiska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949429" w14:textId="7F473642" w:rsidR="00233EAF" w:rsidRPr="00EA3B44" w:rsidRDefault="00233EAF" w:rsidP="00233E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           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5 2</w:t>
            </w: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00,00    </w:t>
            </w:r>
          </w:p>
        </w:tc>
      </w:tr>
      <w:tr w:rsidR="00233EAF" w:rsidRPr="00EA3B44" w14:paraId="3856B4EB" w14:textId="77777777" w:rsidTr="0088607F">
        <w:trPr>
          <w:trHeight w:val="330"/>
        </w:trPr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29DB637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33F3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90095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AE3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C817E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Pozostała działalność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83A1" w14:textId="5B4B794D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5 2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00,00</w:t>
            </w:r>
          </w:p>
        </w:tc>
      </w:tr>
      <w:tr w:rsidR="00233EAF" w:rsidRPr="00EA3B44" w14:paraId="69E5291B" w14:textId="77777777" w:rsidTr="0088607F">
        <w:trPr>
          <w:trHeight w:val="33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777E8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E5A3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567C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7BCB1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a) wydatki bieżące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D6D9" w14:textId="42C64D6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5 2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00,00</w:t>
            </w:r>
          </w:p>
        </w:tc>
      </w:tr>
      <w:tr w:rsidR="00233EAF" w:rsidRPr="00EA3B44" w14:paraId="37B57197" w14:textId="77777777" w:rsidTr="00895BE7">
        <w:trPr>
          <w:trHeight w:val="33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6EEC4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295A4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9683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1E294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 wydatki jednostek budżetowych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0A14" w14:textId="6E34B5DB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5 2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00,00</w:t>
            </w:r>
          </w:p>
        </w:tc>
      </w:tr>
      <w:tr w:rsidR="00233EAF" w:rsidRPr="00EA3B44" w14:paraId="7A4DAA43" w14:textId="77777777" w:rsidTr="00433D9C">
        <w:trPr>
          <w:trHeight w:val="229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37CE8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B9BF6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AF160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AD4E1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1.2 wydatki związane z realizacją zadań statutowych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58FE2" w14:textId="3EED0D3B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5 2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00,00</w:t>
            </w:r>
          </w:p>
        </w:tc>
      </w:tr>
      <w:tr w:rsidR="00233EAF" w:rsidRPr="00EA3B44" w14:paraId="466A7FA1" w14:textId="77777777" w:rsidTr="00433D9C">
        <w:trPr>
          <w:trHeight w:val="33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9D264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8F829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34E85A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4210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C2AC05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Zakup materiałów i wyposażenia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4E283C" w14:textId="493E825C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5 2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00,00</w:t>
            </w:r>
          </w:p>
        </w:tc>
      </w:tr>
      <w:tr w:rsidR="00233EAF" w:rsidRPr="00EA3B44" w14:paraId="709B7755" w14:textId="77777777" w:rsidTr="00433D9C">
        <w:trPr>
          <w:trHeight w:val="463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F2AD0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A59E9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280C4C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6C927C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Zakup dwóch tablic ogłoszeniowych dla sołectwa Bielcza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3C4E7A" w14:textId="0C88B616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5 2</w:t>
            </w: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00,00</w:t>
            </w:r>
          </w:p>
        </w:tc>
      </w:tr>
      <w:tr w:rsidR="00233EAF" w:rsidRPr="00EA3B44" w14:paraId="52ACA9EB" w14:textId="77777777" w:rsidTr="00433D9C">
        <w:trPr>
          <w:trHeight w:val="329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3DEFFE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921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2C9D58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9D0A0A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97100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Kultura i ochrona dziedzictwa narodowego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4DBF32" w14:textId="00B5C220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7 800,00</w:t>
            </w:r>
          </w:p>
        </w:tc>
      </w:tr>
      <w:tr w:rsidR="00233EAF" w:rsidRPr="00EA3B44" w14:paraId="6BABF820" w14:textId="77777777" w:rsidTr="005658A8">
        <w:trPr>
          <w:trHeight w:val="278"/>
        </w:trPr>
        <w:tc>
          <w:tcPr>
            <w:tcW w:w="6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FF8485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8BCE97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92109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13C64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F69162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Domy i ośrodki kultury, świetlice i kluby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343A44" w14:textId="07FCDF5C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5 000,00</w:t>
            </w:r>
          </w:p>
        </w:tc>
      </w:tr>
      <w:tr w:rsidR="00233EAF" w:rsidRPr="00EA3B44" w14:paraId="75A4F6C0" w14:textId="77777777" w:rsidTr="005658A8">
        <w:trPr>
          <w:trHeight w:val="300"/>
        </w:trPr>
        <w:tc>
          <w:tcPr>
            <w:tcW w:w="6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5AD105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118E27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871FC6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AABD9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a) wydatki bieżące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FF7129" w14:textId="3C472AFE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5 000,00</w:t>
            </w:r>
          </w:p>
        </w:tc>
      </w:tr>
      <w:tr w:rsidR="00233EAF" w:rsidRPr="00EA3B44" w14:paraId="19B850F8" w14:textId="77777777" w:rsidTr="005658A8">
        <w:trPr>
          <w:trHeight w:val="300"/>
        </w:trPr>
        <w:tc>
          <w:tcPr>
            <w:tcW w:w="6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9B212E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4BE3F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35D3C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ECCBA6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 wydatki jednostek budżetowych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4D54BB" w14:textId="1149145D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5 000,00</w:t>
            </w:r>
          </w:p>
        </w:tc>
      </w:tr>
      <w:tr w:rsidR="00233EAF" w:rsidRPr="00EA3B44" w14:paraId="706B3FCF" w14:textId="77777777" w:rsidTr="005658A8">
        <w:trPr>
          <w:trHeight w:val="322"/>
        </w:trPr>
        <w:tc>
          <w:tcPr>
            <w:tcW w:w="6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06F510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43EC7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93B93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0F43B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1.2 wydatki związane z realizacją zadań statutowych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A621CB" w14:textId="53C5A3AC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5 000,00</w:t>
            </w:r>
          </w:p>
        </w:tc>
      </w:tr>
      <w:tr w:rsidR="00233EAF" w:rsidRPr="00EA3B44" w14:paraId="28F57A8D" w14:textId="77777777" w:rsidTr="005658A8">
        <w:trPr>
          <w:trHeight w:val="345"/>
        </w:trPr>
        <w:tc>
          <w:tcPr>
            <w:tcW w:w="6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7BEAF3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144C4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E800E6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4210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774E66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Zakup materiałów i wyposażenia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07668A" w14:textId="23D72620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5 000,00</w:t>
            </w:r>
          </w:p>
        </w:tc>
      </w:tr>
      <w:tr w:rsidR="00233EAF" w:rsidRPr="00EA3B44" w14:paraId="17A79550" w14:textId="77777777" w:rsidTr="005658A8">
        <w:trPr>
          <w:trHeight w:val="487"/>
        </w:trPr>
        <w:tc>
          <w:tcPr>
            <w:tcW w:w="6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6B3276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BBE65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440754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D9E4CC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Doposażenie Budynku Wielofunkcyjnego w sołectwie Bielcza (zakup sprzętu AGD, konsoli do gier)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2B6AA9" w14:textId="54C26D8D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5 000,00</w:t>
            </w:r>
          </w:p>
        </w:tc>
      </w:tr>
      <w:tr w:rsidR="00233EAF" w:rsidRPr="00EA3B44" w14:paraId="57B2F287" w14:textId="77777777" w:rsidTr="005658A8">
        <w:trPr>
          <w:trHeight w:val="266"/>
        </w:trPr>
        <w:tc>
          <w:tcPr>
            <w:tcW w:w="65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2508F423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8AB3C9" w14:textId="7DF426A4" w:rsidR="00233EAF" w:rsidRPr="003B522C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B522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92116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201463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BB0928" w14:textId="2F35CC8A" w:rsidR="00233EAF" w:rsidRPr="004C6D37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4C6D3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Biblioteki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5B32A7" w14:textId="1DD326D3" w:rsidR="00233EAF" w:rsidRPr="005D09AC" w:rsidRDefault="00233EAF" w:rsidP="00233EA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5D09A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1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 3</w:t>
            </w:r>
            <w:r w:rsidRPr="005D09A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00,00</w:t>
            </w:r>
          </w:p>
        </w:tc>
      </w:tr>
      <w:tr w:rsidR="00233EAF" w:rsidRPr="00EA3B44" w14:paraId="68727D83" w14:textId="77777777" w:rsidTr="007F1A12">
        <w:trPr>
          <w:trHeight w:val="266"/>
        </w:trPr>
        <w:tc>
          <w:tcPr>
            <w:tcW w:w="65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070F1849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bottom"/>
          </w:tcPr>
          <w:p w14:paraId="692369EE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A3BF42" w14:textId="67B294D7" w:rsidR="00233EAF" w:rsidRPr="004C6D37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4300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ECFAC1" w14:textId="44EBDF3B" w:rsidR="00233EAF" w:rsidRPr="004C6D37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Zakup usług pozostałych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5C854C" w14:textId="35FAA5FD" w:rsidR="00233EAF" w:rsidRPr="004C6D37" w:rsidRDefault="00233EAF" w:rsidP="00233EA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1 300,00</w:t>
            </w:r>
          </w:p>
        </w:tc>
      </w:tr>
      <w:tr w:rsidR="00233EAF" w:rsidRPr="00EA3B44" w14:paraId="702DBE91" w14:textId="77777777" w:rsidTr="0032489B">
        <w:trPr>
          <w:trHeight w:val="266"/>
        </w:trPr>
        <w:tc>
          <w:tcPr>
            <w:tcW w:w="65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0B4600AE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94D0E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1E0E05" w14:textId="77777777" w:rsidR="00233EAF" w:rsidRPr="004C6D37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0CBE30" w14:textId="53351D95" w:rsidR="00233EAF" w:rsidRPr="004C6D37" w:rsidRDefault="007E3D38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Działania promocyjne Gminnej Biblioteki Publicznej, filia w Bielczy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E9389D" w14:textId="0DB60099" w:rsidR="00233EAF" w:rsidRPr="004C6D37" w:rsidRDefault="00233EAF" w:rsidP="00233EA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1 300,00</w:t>
            </w:r>
          </w:p>
        </w:tc>
      </w:tr>
      <w:tr w:rsidR="00233EAF" w:rsidRPr="00EA3B44" w14:paraId="05D1CA51" w14:textId="77777777" w:rsidTr="0032489B">
        <w:trPr>
          <w:trHeight w:val="266"/>
        </w:trPr>
        <w:tc>
          <w:tcPr>
            <w:tcW w:w="65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23D6E438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FDFDF5" w14:textId="0DA745B3" w:rsidR="00233EAF" w:rsidRPr="005D09AC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D09A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92195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0449A9" w14:textId="77777777" w:rsidR="00233EAF" w:rsidRPr="005D09AC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8AD84C" w14:textId="63289E98" w:rsidR="00233EAF" w:rsidRPr="005D09AC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Pozostała działalność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98B7D9" w14:textId="7BC007AC" w:rsidR="00233EAF" w:rsidRPr="005D09AC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1 500,00</w:t>
            </w:r>
          </w:p>
        </w:tc>
      </w:tr>
      <w:tr w:rsidR="00233EAF" w:rsidRPr="00EA3B44" w14:paraId="54EB2A61" w14:textId="77777777" w:rsidTr="0032489B">
        <w:trPr>
          <w:trHeight w:val="266"/>
        </w:trPr>
        <w:tc>
          <w:tcPr>
            <w:tcW w:w="65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5C4B27AB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3DA556" w14:textId="77777777" w:rsidR="00233EAF" w:rsidRPr="005D09AC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FCA265" w14:textId="71750ABE" w:rsidR="00233EAF" w:rsidRPr="005D09AC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4300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EEC17A" w14:textId="70951C16" w:rsidR="00233EAF" w:rsidRPr="005D09AC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Zakup usług pozostałych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81356C" w14:textId="78B305FD" w:rsidR="00233EAF" w:rsidRPr="005D09AC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1 500,00</w:t>
            </w:r>
          </w:p>
        </w:tc>
      </w:tr>
      <w:tr w:rsidR="00233EAF" w:rsidRPr="00EA3B44" w14:paraId="59B2EA39" w14:textId="77777777" w:rsidTr="0032489B">
        <w:trPr>
          <w:trHeight w:val="266"/>
        </w:trPr>
        <w:tc>
          <w:tcPr>
            <w:tcW w:w="65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5CC5A347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15D082" w14:textId="77777777" w:rsidR="00233EAF" w:rsidRPr="005D09AC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ECCC6A" w14:textId="77777777" w:rsidR="00233EAF" w:rsidRPr="005D09AC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6AD966" w14:textId="68992030" w:rsidR="00233EAF" w:rsidRPr="007E3D38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7E3D3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Organizacja spotkania integracyjnego dla mieszkańców sołectwa Bielcza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22DE31" w14:textId="1ACEA2DB" w:rsidR="00233EAF" w:rsidRPr="005D09AC" w:rsidRDefault="00AF3B93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1 500,00</w:t>
            </w:r>
          </w:p>
        </w:tc>
      </w:tr>
      <w:tr w:rsidR="00233EAF" w:rsidRPr="00EA3B44" w14:paraId="31D05D70" w14:textId="77777777" w:rsidTr="0032489B">
        <w:trPr>
          <w:trHeight w:val="266"/>
        </w:trPr>
        <w:tc>
          <w:tcPr>
            <w:tcW w:w="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D0602D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068586" w14:textId="77777777" w:rsidR="00233EAF" w:rsidRPr="005D09AC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3D4416" w14:textId="77777777" w:rsidR="00233EAF" w:rsidRPr="005D09AC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69FB19" w14:textId="77777777" w:rsidR="00233EAF" w:rsidRPr="005D09AC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D2D8B5" w14:textId="77777777" w:rsidR="00233EAF" w:rsidRPr="005D09AC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233EAF" w:rsidRPr="00EA3B44" w14:paraId="39B42FAA" w14:textId="77777777" w:rsidTr="00433D9C">
        <w:trPr>
          <w:trHeight w:val="266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17CF38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926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7550D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AA219E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D86D03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Kultura fizyczna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DAD1EC" w14:textId="6D22EBF6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2 500,00</w:t>
            </w:r>
          </w:p>
        </w:tc>
      </w:tr>
      <w:tr w:rsidR="00233EAF" w:rsidRPr="00EA3B44" w14:paraId="78802175" w14:textId="77777777" w:rsidTr="00433D9C">
        <w:trPr>
          <w:trHeight w:val="165"/>
        </w:trPr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9559EF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A8031D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92601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8C287C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F9D252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Obiekty sportowe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067340" w14:textId="30873852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2 500,00</w:t>
            </w:r>
          </w:p>
        </w:tc>
      </w:tr>
      <w:tr w:rsidR="00233EAF" w:rsidRPr="00EA3B44" w14:paraId="71695BF1" w14:textId="77777777" w:rsidTr="00433D9C">
        <w:trPr>
          <w:trHeight w:val="36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08315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01A6F4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476EAED0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7C354909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233FD88E" w14:textId="77777777" w:rsidR="00233EAF" w:rsidRPr="00EA3B44" w:rsidRDefault="00233EAF" w:rsidP="00233E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6383D8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a) wydatki bieżące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C5E183" w14:textId="63D66E59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2 500,00</w:t>
            </w:r>
          </w:p>
        </w:tc>
      </w:tr>
      <w:tr w:rsidR="00233EAF" w:rsidRPr="00EA3B44" w14:paraId="5B216870" w14:textId="77777777" w:rsidTr="00433D9C">
        <w:trPr>
          <w:trHeight w:val="223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92868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0015C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75910FB1" w14:textId="77777777" w:rsidR="00233EAF" w:rsidRPr="00EA3B44" w:rsidRDefault="00233EAF" w:rsidP="00233E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140172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 wydatki jednostek budżetowych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884DE6" w14:textId="20B87911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2 500,00</w:t>
            </w:r>
          </w:p>
        </w:tc>
      </w:tr>
      <w:tr w:rsidR="00233EAF" w:rsidRPr="00EA3B44" w14:paraId="0C7F5A0D" w14:textId="77777777" w:rsidTr="00433D9C">
        <w:trPr>
          <w:trHeight w:val="272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08281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B6555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BB38E2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82091F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1.2 wydatki związane z realizacją zadań statutowych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A4CDFE" w14:textId="5C2FFC99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2 500,00</w:t>
            </w:r>
          </w:p>
        </w:tc>
      </w:tr>
      <w:tr w:rsidR="00233EAF" w:rsidRPr="00EA3B44" w14:paraId="520D7363" w14:textId="77777777" w:rsidTr="00433D9C">
        <w:trPr>
          <w:trHeight w:val="375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E50DC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0BAE0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EDEAA2" w14:textId="771B7456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  <w:r w:rsidR="00407E2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4F18BA" w14:textId="63C69AD9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Zakup</w:t>
            </w:r>
            <w:r w:rsidR="00407E2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usług pozostałych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74632B" w14:textId="1A8A1A75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2 500,00</w:t>
            </w:r>
          </w:p>
        </w:tc>
      </w:tr>
      <w:tr w:rsidR="00233EAF" w:rsidRPr="00EA3B44" w14:paraId="785A8AB4" w14:textId="77777777" w:rsidTr="00433D9C">
        <w:trPr>
          <w:trHeight w:val="60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08616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4F420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464C5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A66FC" w14:textId="013302D2" w:rsidR="00233EAF" w:rsidRPr="00EA3B44" w:rsidRDefault="00407E23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Wykonanie</w:t>
            </w:r>
            <w:r w:rsidR="00233EA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dodatkowego oświetlenia płyty boiska klubu sportowego „Victoria”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7DCE27" w14:textId="2841D1CD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2 500,00</w:t>
            </w:r>
          </w:p>
        </w:tc>
      </w:tr>
      <w:tr w:rsidR="00233EAF" w:rsidRPr="00EA3B44" w14:paraId="4B614365" w14:textId="77777777" w:rsidTr="00433D9C">
        <w:trPr>
          <w:trHeight w:val="300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8801BE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B7B4A9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9A7AAF" w14:textId="0E51AE43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55 572,70</w:t>
            </w:r>
          </w:p>
        </w:tc>
      </w:tr>
      <w:tr w:rsidR="00233EAF" w:rsidRPr="00EA3B44" w14:paraId="0F4D99C1" w14:textId="77777777" w:rsidTr="00433D9C">
        <w:trPr>
          <w:trHeight w:val="30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5FE4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2A4BE" w14:textId="77777777" w:rsidR="00233EAF" w:rsidRPr="00EA3B44" w:rsidRDefault="00233EAF" w:rsidP="00233EA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6CAB1" w14:textId="77777777" w:rsidR="00233EAF" w:rsidRPr="00EA3B44" w:rsidRDefault="00233EAF" w:rsidP="00233EA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AE95" w14:textId="77777777" w:rsidR="00233EAF" w:rsidRPr="00EA3B44" w:rsidRDefault="00233EAF" w:rsidP="00233EA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7282" w14:textId="77777777" w:rsidR="00233EAF" w:rsidRPr="00EA3B44" w:rsidRDefault="00233EAF" w:rsidP="00233EA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33EAF" w:rsidRPr="00EA3B44" w14:paraId="046A2CD2" w14:textId="77777777" w:rsidTr="00433D9C">
        <w:trPr>
          <w:trHeight w:val="300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10414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Klasyfikacja budżetowa</w:t>
            </w:r>
          </w:p>
        </w:tc>
        <w:tc>
          <w:tcPr>
            <w:tcW w:w="4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A420AC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8639F4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Kwota </w:t>
            </w:r>
          </w:p>
        </w:tc>
      </w:tr>
      <w:tr w:rsidR="00233EAF" w:rsidRPr="00EA3B44" w14:paraId="371FB3FD" w14:textId="77777777" w:rsidTr="00433D9C">
        <w:trPr>
          <w:trHeight w:val="375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462C55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Sołectwo Borzęcin Dolny</w:t>
            </w:r>
          </w:p>
        </w:tc>
      </w:tr>
      <w:tr w:rsidR="00233EAF" w:rsidRPr="00EA3B44" w14:paraId="4F1963B3" w14:textId="77777777" w:rsidTr="00433D9C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48B52B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Dział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B1EAB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Rozdział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B45D1D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§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64F6F4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62CB2E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Kwota</w:t>
            </w:r>
          </w:p>
        </w:tc>
      </w:tr>
      <w:tr w:rsidR="00233EAF" w:rsidRPr="00EA3B44" w14:paraId="52A2A578" w14:textId="77777777" w:rsidTr="00433D9C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12A884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600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D7854E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21C166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054B82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Transport i łączność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2E91F7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9 000,00    </w:t>
            </w:r>
          </w:p>
        </w:tc>
      </w:tr>
      <w:tr w:rsidR="00233EAF" w:rsidRPr="00EA3B44" w14:paraId="36C46CA3" w14:textId="77777777" w:rsidTr="00433D9C">
        <w:trPr>
          <w:trHeight w:val="300"/>
        </w:trPr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B2C648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  <w:p w14:paraId="196DA242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  <w:p w14:paraId="1DF6793F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  <w:p w14:paraId="1396335E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3D4996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60016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3CA7F4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0418C7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Drogi publiczne gminne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375BAB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  <w:t xml:space="preserve"> 9 000,00    </w:t>
            </w:r>
          </w:p>
        </w:tc>
      </w:tr>
      <w:tr w:rsidR="00233EAF" w:rsidRPr="00EA3B44" w14:paraId="27796DC2" w14:textId="77777777" w:rsidTr="00433D9C">
        <w:trPr>
          <w:trHeight w:val="30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8887ED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D3595B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17ABC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25180E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a) wydatki bieżące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189E3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1 000,00</w:t>
            </w:r>
          </w:p>
        </w:tc>
      </w:tr>
      <w:tr w:rsidR="00233EAF" w:rsidRPr="00EA3B44" w14:paraId="0E652167" w14:textId="77777777" w:rsidTr="00433D9C">
        <w:trPr>
          <w:trHeight w:val="30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74688A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DB77C3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8E309C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EB900F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 wydatki jednostek budżetowych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0282EA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1 000,00</w:t>
            </w:r>
          </w:p>
        </w:tc>
      </w:tr>
      <w:tr w:rsidR="00233EAF" w:rsidRPr="00EA3B44" w14:paraId="34A66A55" w14:textId="77777777" w:rsidTr="00433D9C">
        <w:trPr>
          <w:trHeight w:val="30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BF3074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B2A948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151284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73FFE2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1.2 wydatki związane z realizacją zadań statutowych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2C6835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1 000,00</w:t>
            </w:r>
          </w:p>
        </w:tc>
      </w:tr>
      <w:tr w:rsidR="00233EAF" w:rsidRPr="00EA3B44" w14:paraId="2A46E1C5" w14:textId="77777777" w:rsidTr="00433D9C">
        <w:trPr>
          <w:trHeight w:val="30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4A17BE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7DBE33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F66CD6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4210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BA446E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Zakup materiałów i wyposażenia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DFFF03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1 000,00</w:t>
            </w:r>
          </w:p>
        </w:tc>
      </w:tr>
      <w:tr w:rsidR="00233EAF" w:rsidRPr="00EA3B44" w14:paraId="6005F94B" w14:textId="77777777" w:rsidTr="00433D9C">
        <w:trPr>
          <w:trHeight w:val="30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500792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3F7768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D4A4EE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C7F144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Oznakowanie mijanek na drodze gminnej Nr 250012 K „Przymiarki – Okrajki” w sołectwie Borzęcin Dolny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7F7706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1 000,00</w:t>
            </w:r>
          </w:p>
        </w:tc>
      </w:tr>
      <w:tr w:rsidR="00233EAF" w:rsidRPr="00EA3B44" w14:paraId="3F18582F" w14:textId="77777777" w:rsidTr="00433D9C">
        <w:trPr>
          <w:trHeight w:val="30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9A376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40D151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AAD609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E1E74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b) wydatki majątkowe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7301CA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8 000,00    </w:t>
            </w:r>
          </w:p>
        </w:tc>
      </w:tr>
      <w:tr w:rsidR="00233EAF" w:rsidRPr="00EA3B44" w14:paraId="6DC56F84" w14:textId="77777777" w:rsidTr="00433D9C">
        <w:trPr>
          <w:trHeight w:val="234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BC696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E3539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4C7F30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6050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B7FFC0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Wydatki inwestycyjne jednostek budżetowych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DB1BC7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8 000,00    </w:t>
            </w:r>
          </w:p>
        </w:tc>
      </w:tr>
      <w:tr w:rsidR="00233EAF" w:rsidRPr="00EA3B44" w14:paraId="69E22DFE" w14:textId="77777777" w:rsidTr="00433D9C">
        <w:trPr>
          <w:trHeight w:val="387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40D12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63798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0F83B4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3C8727" w14:textId="5CCC011A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Montaż prog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u</w:t>
            </w: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zwalniając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ego</w:t>
            </w: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wraz z oznakowaniem na drodze gminnej Nr 250012 K „Przymiarki – Okrajki” w sołectwie Borzęcin Dolny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19B93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8 000,00    </w:t>
            </w:r>
          </w:p>
        </w:tc>
      </w:tr>
      <w:tr w:rsidR="00233EAF" w:rsidRPr="00EA3B44" w14:paraId="0040D97F" w14:textId="77777777" w:rsidTr="00433D9C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0B5506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754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C9824C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988383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FA13A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Bezpieczeństwo publiczne i ochrona przeciwpożarowa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CFD590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12 404,44</w:t>
            </w:r>
          </w:p>
        </w:tc>
      </w:tr>
      <w:tr w:rsidR="00233EAF" w:rsidRPr="00EA3B44" w14:paraId="6025AF4C" w14:textId="77777777" w:rsidTr="00433D9C">
        <w:trPr>
          <w:trHeight w:val="300"/>
        </w:trPr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E48AFE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B51269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75412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9009BB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D21EA2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Ochotnicze straże pożarne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EDDC35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  <w:t>12 404,44</w:t>
            </w:r>
          </w:p>
        </w:tc>
      </w:tr>
      <w:tr w:rsidR="00233EAF" w:rsidRPr="00EA3B44" w14:paraId="61D9CF8B" w14:textId="77777777" w:rsidTr="00433D9C">
        <w:trPr>
          <w:trHeight w:val="30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2F2D8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1EB0216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F9FB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4971F2EA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3380E7F4" w14:textId="77777777" w:rsidR="00233EAF" w:rsidRPr="00EA3B44" w:rsidRDefault="00233EAF" w:rsidP="00233E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4F5986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a) wydatki bieżące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2A5A5F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12 404,44</w:t>
            </w:r>
          </w:p>
        </w:tc>
      </w:tr>
      <w:tr w:rsidR="00233EAF" w:rsidRPr="00EA3B44" w14:paraId="26B71811" w14:textId="77777777" w:rsidTr="00433D9C">
        <w:trPr>
          <w:trHeight w:val="30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BE9F3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B030C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88E5" w14:textId="77777777" w:rsidR="00233EAF" w:rsidRPr="00EA3B44" w:rsidRDefault="00233EAF" w:rsidP="00233E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50B978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 wydatki jednostek budżetowych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EE8093B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12 404,44</w:t>
            </w:r>
          </w:p>
        </w:tc>
      </w:tr>
      <w:tr w:rsidR="00233EAF" w:rsidRPr="00EA3B44" w14:paraId="3C83008E" w14:textId="77777777" w:rsidTr="00433D9C">
        <w:trPr>
          <w:trHeight w:val="299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312ED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9E444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DA3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D93AC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1.2 wydatki związane z realizacją zadań statutowych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E95A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12 404,44</w:t>
            </w:r>
          </w:p>
        </w:tc>
      </w:tr>
      <w:tr w:rsidR="00233EAF" w:rsidRPr="00EA3B44" w14:paraId="119DF2B8" w14:textId="77777777" w:rsidTr="00E0008E">
        <w:trPr>
          <w:trHeight w:val="30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91FC8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4E71D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232ADC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4210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4302646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Zakup materiałów i wyposażenia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38F1B8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12 404,44</w:t>
            </w:r>
          </w:p>
        </w:tc>
      </w:tr>
      <w:tr w:rsidR="00233EAF" w:rsidRPr="00EA3B44" w14:paraId="22C635DD" w14:textId="77777777" w:rsidTr="00E0008E">
        <w:trPr>
          <w:trHeight w:val="22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52C45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05271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B129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45254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Zakup wyposażenia dla OSP Borzęcin Dolny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73198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12 404,44</w:t>
            </w:r>
          </w:p>
        </w:tc>
      </w:tr>
      <w:tr w:rsidR="00233EAF" w:rsidRPr="00EA3B44" w14:paraId="322CD7A6" w14:textId="77777777" w:rsidTr="00E0008E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0D281E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801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C8CFA7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D321D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C53B59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Oświata i wychowanie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8298CD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10 000,00</w:t>
            </w:r>
          </w:p>
        </w:tc>
      </w:tr>
      <w:tr w:rsidR="00233EAF" w:rsidRPr="00EA3B44" w14:paraId="58241FA5" w14:textId="77777777" w:rsidTr="00433D9C">
        <w:trPr>
          <w:trHeight w:val="300"/>
        </w:trPr>
        <w:tc>
          <w:tcPr>
            <w:tcW w:w="6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7D59D9B6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021639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80101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1B7355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2449A4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Szkoły podstawowe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29D02D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  <w:t>10 000,00</w:t>
            </w:r>
          </w:p>
        </w:tc>
      </w:tr>
      <w:tr w:rsidR="00233EAF" w:rsidRPr="00EA3B44" w14:paraId="7D00B386" w14:textId="77777777" w:rsidTr="00433D9C">
        <w:trPr>
          <w:trHeight w:val="300"/>
        </w:trPr>
        <w:tc>
          <w:tcPr>
            <w:tcW w:w="65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7CDED9D9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586307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DBCD80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765B1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a) wydatki bieżące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B50800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10 000,00</w:t>
            </w:r>
          </w:p>
        </w:tc>
      </w:tr>
      <w:tr w:rsidR="00233EAF" w:rsidRPr="00EA3B44" w14:paraId="393D201C" w14:textId="77777777" w:rsidTr="00433D9C">
        <w:trPr>
          <w:trHeight w:val="300"/>
        </w:trPr>
        <w:tc>
          <w:tcPr>
            <w:tcW w:w="65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1EF41F7B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6878A5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E905F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95CAA3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 wydatki jednostek budżetowych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8BB21E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10 000,00</w:t>
            </w:r>
          </w:p>
        </w:tc>
      </w:tr>
      <w:tr w:rsidR="00233EAF" w:rsidRPr="00EA3B44" w14:paraId="23F7FCA4" w14:textId="77777777" w:rsidTr="00433D9C">
        <w:trPr>
          <w:trHeight w:val="300"/>
        </w:trPr>
        <w:tc>
          <w:tcPr>
            <w:tcW w:w="65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7905ABB5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994147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6A2AD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EF96E96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1.2 wydatki związane z realizacją zadań statutowych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146874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10 000,00</w:t>
            </w:r>
          </w:p>
        </w:tc>
      </w:tr>
      <w:tr w:rsidR="00233EAF" w:rsidRPr="00EA3B44" w14:paraId="2D091CD3" w14:textId="77777777" w:rsidTr="00433D9C">
        <w:trPr>
          <w:trHeight w:val="300"/>
        </w:trPr>
        <w:tc>
          <w:tcPr>
            <w:tcW w:w="65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7BA3D287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D072A9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CBB3B6" w14:textId="4B7594D8" w:rsidR="00233EAF" w:rsidRPr="00EA3B44" w:rsidRDefault="00407E23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430</w:t>
            </w:r>
            <w:r w:rsidR="00233EAF"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B9F953" w14:textId="18E07AE2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Zaku</w:t>
            </w:r>
            <w:r w:rsidR="00407E2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 usług pozostałych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9EC56F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10 000,00</w:t>
            </w:r>
          </w:p>
        </w:tc>
      </w:tr>
      <w:tr w:rsidR="00233EAF" w:rsidRPr="00EA3B44" w14:paraId="372A51A1" w14:textId="77777777" w:rsidTr="00433D9C">
        <w:trPr>
          <w:trHeight w:val="300"/>
        </w:trPr>
        <w:tc>
          <w:tcPr>
            <w:tcW w:w="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A39AE6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7A580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8EC7CC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93C81C" w14:textId="77777777" w:rsidR="00233EAF" w:rsidRPr="00EA3B44" w:rsidRDefault="00233EAF" w:rsidP="00407E23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Doposażenie boiska sportowego przy ZSP w Borzęcinie Dolnym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709C55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10 000,00</w:t>
            </w:r>
          </w:p>
        </w:tc>
      </w:tr>
      <w:tr w:rsidR="00233EAF" w:rsidRPr="00EA3B44" w14:paraId="6190DAEE" w14:textId="77777777" w:rsidTr="00433D9C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8A64ED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900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4ED753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A77579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52999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Gospodarka komunalna i ochrona środowiska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DA3E32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15 000,00    </w:t>
            </w:r>
          </w:p>
        </w:tc>
      </w:tr>
      <w:tr w:rsidR="00233EAF" w:rsidRPr="00EA3B44" w14:paraId="53917FC0" w14:textId="77777777" w:rsidTr="00433D9C">
        <w:trPr>
          <w:trHeight w:val="300"/>
        </w:trPr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2BC357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F1A324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90015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0C814E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9C97662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Oświetlenie ulic, placów i dróg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CF80EB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  <w:t xml:space="preserve">15 000,00    </w:t>
            </w:r>
          </w:p>
        </w:tc>
      </w:tr>
      <w:tr w:rsidR="00233EAF" w:rsidRPr="00EA3B44" w14:paraId="7C779C6B" w14:textId="77777777" w:rsidTr="00433D9C">
        <w:trPr>
          <w:trHeight w:val="30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ED46D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0DBF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4268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490E2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a) wydatki bieżące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06AB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15 000,00    </w:t>
            </w:r>
          </w:p>
        </w:tc>
      </w:tr>
      <w:tr w:rsidR="00233EAF" w:rsidRPr="00EA3B44" w14:paraId="4C4CB77B" w14:textId="77777777" w:rsidTr="00433D9C">
        <w:trPr>
          <w:trHeight w:val="30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8ADF5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657DD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95742E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96D9B5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 wydatki jednostek budżetowych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2ADC29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15 000,00    </w:t>
            </w:r>
          </w:p>
        </w:tc>
      </w:tr>
      <w:tr w:rsidR="00233EAF" w:rsidRPr="00EA3B44" w14:paraId="06494B1C" w14:textId="77777777" w:rsidTr="00433D9C">
        <w:trPr>
          <w:trHeight w:val="301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7D86E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6B945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1E6694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D5225C9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1.2 wydatki związane z realizacją zadań statutowych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80910C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15 000,00    </w:t>
            </w:r>
          </w:p>
        </w:tc>
      </w:tr>
      <w:tr w:rsidR="00233EAF" w:rsidRPr="00EA3B44" w14:paraId="4D53878B" w14:textId="77777777" w:rsidTr="00433D9C">
        <w:trPr>
          <w:trHeight w:val="30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32B2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BDAB9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DDB2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4300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FE47C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Zakup usług pozostałych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3552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15 000,00    </w:t>
            </w:r>
          </w:p>
        </w:tc>
      </w:tr>
      <w:tr w:rsidR="00233EAF" w:rsidRPr="00EA3B44" w14:paraId="62917697" w14:textId="77777777" w:rsidTr="00433D9C">
        <w:trPr>
          <w:trHeight w:val="526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83C9F9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E80D35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4F631F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F9A974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Montaż dwóch lamp przy drodze wojewódzkiej nr 964 oraz drodze powiatowej nr 1421K  w sołectwie Borzęcin Dolny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AAFBFA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15 000,00    </w:t>
            </w:r>
          </w:p>
        </w:tc>
      </w:tr>
      <w:tr w:rsidR="00233EAF" w:rsidRPr="00EA3B44" w14:paraId="74F87B46" w14:textId="77777777" w:rsidTr="00433D9C">
        <w:trPr>
          <w:trHeight w:val="37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F77B8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926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080CC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D95F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4C687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Kultura Fizyczna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DCEE" w14:textId="0A3C5F0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4</w:t>
            </w: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 000,00   </w:t>
            </w:r>
          </w:p>
        </w:tc>
      </w:tr>
      <w:tr w:rsidR="00233EAF" w:rsidRPr="00EA3B44" w14:paraId="24B82FF9" w14:textId="77777777" w:rsidTr="00433D9C">
        <w:trPr>
          <w:trHeight w:val="29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9E28B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7D8D9B52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3C8C8FB3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7771AA0E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5E95C7B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331C3976" w14:textId="77777777" w:rsidR="00233EAF" w:rsidRPr="00EA3B44" w:rsidRDefault="00233EAF" w:rsidP="00233EAF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D5264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92601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2962E7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C42935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Obiekty sportowe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6DC8AC" w14:textId="740D9FE5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  <w:t>4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  <w:t xml:space="preserve"> 000,00    </w:t>
            </w:r>
          </w:p>
        </w:tc>
      </w:tr>
      <w:tr w:rsidR="00233EAF" w:rsidRPr="00EA3B44" w14:paraId="73F153A3" w14:textId="77777777" w:rsidTr="00433D9C">
        <w:trPr>
          <w:trHeight w:val="420"/>
        </w:trPr>
        <w:tc>
          <w:tcPr>
            <w:tcW w:w="65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1533DB" w14:textId="77777777" w:rsidR="00233EAF" w:rsidRPr="00EA3B44" w:rsidRDefault="00233EAF" w:rsidP="00233EAF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4D732E93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56CEAB52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518F5489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02AAED4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725C9626" w14:textId="77777777" w:rsidR="00233EAF" w:rsidRPr="00EA3B44" w:rsidRDefault="00233EAF" w:rsidP="00233E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64F93135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46E1A355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5943CEFE" w14:textId="77777777" w:rsidR="00233EAF" w:rsidRPr="00EA3B44" w:rsidRDefault="00233EAF" w:rsidP="00233E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68BB52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a) wydatki bieżące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E6F27B" w14:textId="4C22BDFF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 000,00    </w:t>
            </w:r>
          </w:p>
        </w:tc>
      </w:tr>
      <w:tr w:rsidR="00233EAF" w:rsidRPr="00EA3B44" w14:paraId="00DF9B9B" w14:textId="77777777" w:rsidTr="00433D9C">
        <w:trPr>
          <w:trHeight w:val="315"/>
        </w:trPr>
        <w:tc>
          <w:tcPr>
            <w:tcW w:w="65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229731" w14:textId="77777777" w:rsidR="00233EAF" w:rsidRPr="00EA3B44" w:rsidRDefault="00233EAF" w:rsidP="00233EAF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260EF9C3" w14:textId="77777777" w:rsidR="00233EAF" w:rsidRPr="00EA3B44" w:rsidRDefault="00233EAF" w:rsidP="00233E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279061D8" w14:textId="77777777" w:rsidR="00233EAF" w:rsidRPr="00EA3B44" w:rsidRDefault="00233EAF" w:rsidP="00233E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65131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 wydatki jednostek budżetowych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65A7B5" w14:textId="02485E92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 000,00   </w:t>
            </w:r>
          </w:p>
        </w:tc>
      </w:tr>
      <w:tr w:rsidR="00233EAF" w:rsidRPr="00EA3B44" w14:paraId="6BC26ABB" w14:textId="77777777" w:rsidTr="00433D9C">
        <w:trPr>
          <w:trHeight w:val="228"/>
        </w:trPr>
        <w:tc>
          <w:tcPr>
            <w:tcW w:w="65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613C6A" w14:textId="77777777" w:rsidR="00233EAF" w:rsidRPr="00EA3B44" w:rsidRDefault="00233EAF" w:rsidP="00233EAF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36575D57" w14:textId="77777777" w:rsidR="00233EAF" w:rsidRPr="00EA3B44" w:rsidRDefault="00233EAF" w:rsidP="00233E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A4A5BD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771E9F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1.2 wydatki związane z realizacją zadań statutowych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DEA73C" w14:textId="74DFD49B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 000,00    </w:t>
            </w:r>
          </w:p>
        </w:tc>
      </w:tr>
      <w:tr w:rsidR="00233EAF" w:rsidRPr="00EA3B44" w14:paraId="266AA043" w14:textId="77777777" w:rsidTr="00433D9C">
        <w:trPr>
          <w:trHeight w:val="315"/>
        </w:trPr>
        <w:tc>
          <w:tcPr>
            <w:tcW w:w="65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858225" w14:textId="77777777" w:rsidR="00233EAF" w:rsidRPr="00EA3B44" w:rsidRDefault="00233EAF" w:rsidP="00233EAF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48DE82CF" w14:textId="77777777" w:rsidR="00233EAF" w:rsidRPr="00EA3B44" w:rsidRDefault="00233EAF" w:rsidP="00233E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4D0FF9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4270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6A95F3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Zakup usług remontowych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078AF4" w14:textId="04163CB9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000,00   </w:t>
            </w:r>
          </w:p>
        </w:tc>
      </w:tr>
      <w:tr w:rsidR="00233EAF" w:rsidRPr="00EA3B44" w14:paraId="34121BF1" w14:textId="77777777" w:rsidTr="00433D9C">
        <w:trPr>
          <w:trHeight w:val="555"/>
        </w:trPr>
        <w:tc>
          <w:tcPr>
            <w:tcW w:w="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92FA49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98BB75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5C316D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E0E5BD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Remont ogrodzenia boiska sportowego "Dolanka" w sołectwie Borzęcin Dolny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DA2D8C" w14:textId="5AC51895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4</w:t>
            </w: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 000,00   </w:t>
            </w:r>
          </w:p>
        </w:tc>
      </w:tr>
      <w:tr w:rsidR="00233EAF" w:rsidRPr="00EA3B44" w14:paraId="28874062" w14:textId="77777777" w:rsidTr="00433D9C">
        <w:trPr>
          <w:trHeight w:val="300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C6BC5A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348D55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1EB80B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50 404,44    </w:t>
            </w:r>
          </w:p>
        </w:tc>
      </w:tr>
      <w:tr w:rsidR="00233EAF" w:rsidRPr="00EA3B44" w14:paraId="347DF5B1" w14:textId="77777777" w:rsidTr="00433D9C">
        <w:trPr>
          <w:trHeight w:val="30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C6E4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0A1E" w14:textId="77777777" w:rsidR="00233EAF" w:rsidRPr="00EA3B44" w:rsidRDefault="00233EAF" w:rsidP="00233EA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1350" w14:textId="77777777" w:rsidR="00233EAF" w:rsidRPr="00EA3B44" w:rsidRDefault="00233EAF" w:rsidP="00233EA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CBFE" w14:textId="77777777" w:rsidR="00233EAF" w:rsidRPr="00EA3B44" w:rsidRDefault="00233EAF" w:rsidP="00233EA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88047" w14:textId="77777777" w:rsidR="00233EAF" w:rsidRPr="00EA3B44" w:rsidRDefault="00233EAF" w:rsidP="00233EA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33EAF" w:rsidRPr="00EA3B44" w14:paraId="22E360D8" w14:textId="77777777" w:rsidTr="00433D9C">
        <w:trPr>
          <w:trHeight w:val="405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474F3B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Klasyfikacja budżetowa</w:t>
            </w:r>
          </w:p>
        </w:tc>
        <w:tc>
          <w:tcPr>
            <w:tcW w:w="4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B772A9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B68A46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Kwota</w:t>
            </w:r>
          </w:p>
        </w:tc>
      </w:tr>
      <w:tr w:rsidR="00233EAF" w:rsidRPr="00EA3B44" w14:paraId="10C6DCB2" w14:textId="77777777" w:rsidTr="00433D9C">
        <w:trPr>
          <w:trHeight w:val="375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0707E7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Sołectwo Borzęcin Górny</w:t>
            </w:r>
          </w:p>
        </w:tc>
      </w:tr>
      <w:tr w:rsidR="00233EAF" w:rsidRPr="00EA3B44" w14:paraId="4B1F7E99" w14:textId="77777777" w:rsidTr="00433D9C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0D5FD9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Dział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22D0BC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Rozdział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AEB26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§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FE3DA2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8F3637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Kwota</w:t>
            </w:r>
          </w:p>
        </w:tc>
      </w:tr>
      <w:tr w:rsidR="00233EAF" w:rsidRPr="00EA3B44" w14:paraId="2FE57E34" w14:textId="77777777" w:rsidTr="00433D9C">
        <w:trPr>
          <w:trHeight w:val="37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488A48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600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D9658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AD6B8F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0432A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Transport i łączność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1710A0" w14:textId="52D7D7AD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165A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6 316,20</w:t>
            </w: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233EAF" w:rsidRPr="00EA3B44" w14:paraId="20F16D86" w14:textId="77777777" w:rsidTr="00433D9C">
        <w:trPr>
          <w:trHeight w:val="375"/>
        </w:trPr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274D96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D82BEB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60016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19813A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7F8A6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Drogi publiczne gminne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EC6BD3" w14:textId="25FAF7E2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165A1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6 316,20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233EAF" w:rsidRPr="00EA3B44" w14:paraId="792BE3DD" w14:textId="77777777" w:rsidTr="00433D9C">
        <w:trPr>
          <w:trHeight w:val="375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3687F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CCC088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02E691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541541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a) wydatki bieżące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C02A84" w14:textId="4B274319" w:rsidR="00233EAF" w:rsidRPr="00EA3B44" w:rsidRDefault="00233EAF" w:rsidP="005432D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5432D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2 700,00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233EAF" w:rsidRPr="00EA3B44" w14:paraId="485DCE98" w14:textId="77777777" w:rsidTr="00433D9C">
        <w:trPr>
          <w:trHeight w:val="315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1944A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2B03A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F76A3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9735B1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 wydatki jednostek budżetowych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F37F0B" w14:textId="65B233AA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5432D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2 700,00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233EAF" w:rsidRPr="00EA3B44" w14:paraId="02306C42" w14:textId="77777777" w:rsidTr="0088607F">
        <w:trPr>
          <w:trHeight w:val="247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B71F6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FD4E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7FA17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941F91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1.2 wydatki związane z realizacją zadań statutowych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FE55DA" w14:textId="697AAD5C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5432D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2 700,00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233EAF" w:rsidRPr="00EA3B44" w14:paraId="405FCA32" w14:textId="77777777" w:rsidTr="0088607F">
        <w:trPr>
          <w:trHeight w:val="375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5CE36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4A3DE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7FF599C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4270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D86F9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Zakup usług remontowych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B501" w14:textId="7AB2BBFE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5432D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2 700,00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233EAF" w:rsidRPr="00EA3B44" w14:paraId="43E53902" w14:textId="77777777" w:rsidTr="0088607F">
        <w:trPr>
          <w:trHeight w:val="852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CAA0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44594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9E39F3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21EA6E" w14:textId="0D3C53FF" w:rsidR="00233EAF" w:rsidRPr="00EA3B44" w:rsidRDefault="005432D3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Naprawa bariery energochłonnej na potoku „Stucze” w ciągu drogi gminnej 250011K w sołectwie Borzęcin Górny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B5EEB" w14:textId="4907902C" w:rsidR="00233EAF" w:rsidRPr="00EA3B44" w:rsidRDefault="005432D3" w:rsidP="005432D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2 700,00</w:t>
            </w:r>
            <w:r w:rsidR="00233EAF"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233EAF" w:rsidRPr="00EA3B44" w14:paraId="4B115060" w14:textId="77777777" w:rsidTr="00433D9C">
        <w:trPr>
          <w:trHeight w:val="375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8E12F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3B1A5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730486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814CA3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b) wydatki majątkowe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65FFC1" w14:textId="42AB129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165A1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3 616,20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233EAF" w:rsidRPr="00EA3B44" w14:paraId="6D46A59D" w14:textId="77777777" w:rsidTr="00433D9C">
        <w:trPr>
          <w:trHeight w:val="33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554B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06C50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D825F0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6050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3418BD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Wydatki inwestycyjne jednostek budżetowych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A5FF7A" w14:textId="67DCAED8" w:rsidR="00233EAF" w:rsidRPr="00EA3B44" w:rsidRDefault="00165A1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3 616,20</w:t>
            </w:r>
            <w:r w:rsidR="00233EAF"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233EAF" w:rsidRPr="00EA3B44" w14:paraId="0FBB6F98" w14:textId="77777777" w:rsidTr="00895BE7">
        <w:trPr>
          <w:trHeight w:val="407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4C5E03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BF7B2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E517E8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D2FFB6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Wykonanie barier  na przepuście w drodze gminnej nr 250004K „Cmentarz – Granice” w sołectwie Borzęcin Górny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A8E08D" w14:textId="74001589" w:rsidR="00233EAF" w:rsidRPr="00EA3B44" w:rsidRDefault="00165A1F" w:rsidP="00233EA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3 616,20</w:t>
            </w:r>
            <w:r w:rsidR="00233EAF"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233EAF" w:rsidRPr="00EA3B44" w14:paraId="3AA19721" w14:textId="77777777" w:rsidTr="00895BE7">
        <w:trPr>
          <w:trHeight w:val="58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4E30D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754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327A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5A78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399DD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Bezpieczeństwo publiczne i ochrona przeciwpożarowa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9F2E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5 000,00    </w:t>
            </w:r>
          </w:p>
        </w:tc>
      </w:tr>
      <w:tr w:rsidR="00233EAF" w:rsidRPr="00EA3B44" w14:paraId="08DAAE69" w14:textId="77777777" w:rsidTr="00895BE7">
        <w:trPr>
          <w:trHeight w:val="345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2FAAB9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B55DF7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E28FA5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75412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AD6849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Ochotnicze straże pożarne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868CF7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  <w:t xml:space="preserve"> 5 000,00    </w:t>
            </w:r>
          </w:p>
        </w:tc>
      </w:tr>
      <w:tr w:rsidR="00233EAF" w:rsidRPr="00EA3B44" w14:paraId="5DBBF07D" w14:textId="77777777" w:rsidTr="00433D9C">
        <w:trPr>
          <w:trHeight w:val="390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19AF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368CC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583D3D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3232EA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a) wydatki bieżące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D8081C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5 000,00    </w:t>
            </w:r>
          </w:p>
        </w:tc>
      </w:tr>
      <w:tr w:rsidR="00233EAF" w:rsidRPr="00EA3B44" w14:paraId="1A300548" w14:textId="77777777" w:rsidTr="00433D9C">
        <w:trPr>
          <w:trHeight w:val="223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5CED8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CE95F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19E21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4C2FCE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 wydatki jednostek budżetowych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D2C72D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5 000,00    </w:t>
            </w:r>
          </w:p>
        </w:tc>
      </w:tr>
      <w:tr w:rsidR="00233EAF" w:rsidRPr="00EA3B44" w14:paraId="3DB54406" w14:textId="77777777" w:rsidTr="00433D9C">
        <w:trPr>
          <w:trHeight w:val="199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75F6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4518E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98B93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4C8230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1.2 wydatki związane z realizacją zadań statutowych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2B219D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5 000,00    </w:t>
            </w:r>
          </w:p>
        </w:tc>
      </w:tr>
      <w:tr w:rsidR="00233EAF" w:rsidRPr="00EA3B44" w14:paraId="637EA7B9" w14:textId="77777777" w:rsidTr="00433D9C">
        <w:trPr>
          <w:trHeight w:val="345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F78A9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4ED77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D6FB06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4210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68D458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Zakup materiałów i wyposażenia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A71287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5 000,00    </w:t>
            </w:r>
          </w:p>
        </w:tc>
      </w:tr>
      <w:tr w:rsidR="00233EAF" w:rsidRPr="00EA3B44" w14:paraId="2342BE8B" w14:textId="77777777" w:rsidTr="00433D9C">
        <w:trPr>
          <w:trHeight w:val="563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54684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EF56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39DDF1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0438BF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Zakup mundurów i wyposażenia na potrzeby jednostki OSP Borzęcin Górny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01DB3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5 000,00    </w:t>
            </w:r>
          </w:p>
        </w:tc>
      </w:tr>
      <w:tr w:rsidR="00233EAF" w:rsidRPr="00EA3B44" w14:paraId="28CC13F0" w14:textId="77777777" w:rsidTr="00433D9C">
        <w:trPr>
          <w:trHeight w:val="39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94A8DF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801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1F4CB4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CE5920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23E024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Oświata i wychowanie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E96B74" w14:textId="3914245E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4C08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7 056,50</w:t>
            </w: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233EAF" w:rsidRPr="00EA3B44" w14:paraId="54760C3D" w14:textId="77777777" w:rsidTr="00433D9C">
        <w:trPr>
          <w:trHeight w:val="390"/>
        </w:trPr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825AD03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293A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80101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677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23DEF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Szkoły podstawowe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B22D" w14:textId="4A0C59A9" w:rsidR="00233EAF" w:rsidRPr="00EA3B44" w:rsidRDefault="004C0824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7 056,50</w:t>
            </w:r>
            <w:r w:rsidR="00233EAF"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233EAF" w:rsidRPr="00EA3B44" w14:paraId="6C9C5601" w14:textId="77777777" w:rsidTr="00433D9C">
        <w:trPr>
          <w:trHeight w:val="314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05A3A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3A4A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ECD7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4EAA5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a) wydatki bieżące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7D0D" w14:textId="15D20FCD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4C082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7 056,50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233EAF" w:rsidRPr="00EA3B44" w14:paraId="7B25FD6D" w14:textId="77777777" w:rsidTr="00433D9C">
        <w:trPr>
          <w:trHeight w:val="39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C4EFC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F05A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94F14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BBA9ED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1. wydatki jednostek budżetowych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72C616" w14:textId="6690430D" w:rsidR="00233EAF" w:rsidRPr="00EA3B44" w:rsidRDefault="004C0824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7 056,50</w:t>
            </w:r>
            <w:r w:rsidR="00233EAF"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233EAF" w:rsidRPr="00EA3B44" w14:paraId="7507812D" w14:textId="77777777" w:rsidTr="00433D9C">
        <w:trPr>
          <w:trHeight w:val="181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82AB7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BB2E1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DA3A13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9F2F107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1.2 wydatki związane z realizacją zadań statutowych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15526A" w14:textId="1BE4D291" w:rsidR="00233EAF" w:rsidRPr="00EA3B44" w:rsidRDefault="004C0824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7 056,50</w:t>
            </w:r>
            <w:r w:rsidR="00233EAF"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233EAF" w:rsidRPr="00EA3B44" w14:paraId="48FD83A6" w14:textId="77777777" w:rsidTr="00433D9C">
        <w:trPr>
          <w:trHeight w:val="267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37EEE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93360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4A539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4210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329CA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Zakup materiałów i wyposażenia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F90F" w14:textId="7296B7EC" w:rsidR="00233EAF" w:rsidRPr="00EA3B44" w:rsidRDefault="004C0824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7 056,50</w:t>
            </w:r>
            <w:r w:rsidR="00233EAF"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233EAF" w:rsidRPr="00EA3B44" w14:paraId="6F217789" w14:textId="77777777" w:rsidTr="00433D9C">
        <w:trPr>
          <w:trHeight w:val="426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050E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D2A80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F45641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9DC8B6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Zakup żaluzji okiennych dla Zespołu Szkolno - Przedszkolnego w Borzęcinie Górnym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9EACB" w14:textId="1326E1D0" w:rsidR="00233EAF" w:rsidRPr="00EA3B44" w:rsidRDefault="004C0824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7 056,50</w:t>
            </w:r>
            <w:r w:rsidR="00233EAF"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233EAF" w:rsidRPr="00EA3B44" w14:paraId="217485B2" w14:textId="77777777" w:rsidTr="00433D9C">
        <w:trPr>
          <w:trHeight w:val="45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4F0A68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900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4F0B8D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7AFCE8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45449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Gospodarka komunalna i ochrona środowiska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646B48" w14:textId="08F0699C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4C08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11 7</w:t>
            </w: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00,00    </w:t>
            </w:r>
          </w:p>
        </w:tc>
      </w:tr>
      <w:tr w:rsidR="00233EAF" w:rsidRPr="00EA3B44" w14:paraId="2C0908B6" w14:textId="77777777" w:rsidTr="00433D9C">
        <w:trPr>
          <w:trHeight w:val="435"/>
        </w:trPr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39BDA8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2D8E27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90015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B349E1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26232B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Oświetlenie ulic, placów i dróg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1FE7B6" w14:textId="5993EEE4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3 </w:t>
            </w:r>
            <w:r w:rsidR="004C082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00,00    </w:t>
            </w:r>
          </w:p>
        </w:tc>
      </w:tr>
      <w:tr w:rsidR="00233EAF" w:rsidRPr="00EA3B44" w14:paraId="55C2F5BD" w14:textId="77777777" w:rsidTr="00433D9C">
        <w:trPr>
          <w:trHeight w:val="435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FEE8E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F9F85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E77460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687685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a) wydatki bieżące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979884" w14:textId="52A9F30F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3 </w:t>
            </w:r>
            <w:r w:rsidR="004C082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00,00    </w:t>
            </w:r>
          </w:p>
        </w:tc>
      </w:tr>
      <w:tr w:rsidR="00233EAF" w:rsidRPr="00EA3B44" w14:paraId="1C8236AF" w14:textId="77777777" w:rsidTr="00433D9C">
        <w:trPr>
          <w:trHeight w:val="345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A422E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9B57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3F033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429710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 wydatki jednostek budżetowych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AA260A" w14:textId="3E0F332C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3 </w:t>
            </w:r>
            <w:r w:rsidR="004C082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00,00    </w:t>
            </w:r>
          </w:p>
        </w:tc>
      </w:tr>
      <w:tr w:rsidR="00233EAF" w:rsidRPr="00EA3B44" w14:paraId="3BEC926B" w14:textId="77777777" w:rsidTr="00433D9C">
        <w:trPr>
          <w:trHeight w:val="215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8A460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6D7AF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D221F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A2FF65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1.2 wydatki związane z realizacją zadań statutowych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2C6A08" w14:textId="28BE732D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3 </w:t>
            </w:r>
            <w:r w:rsidR="004C082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00,00    </w:t>
            </w:r>
          </w:p>
        </w:tc>
      </w:tr>
      <w:tr w:rsidR="00233EAF" w:rsidRPr="00EA3B44" w14:paraId="2CB490E0" w14:textId="77777777" w:rsidTr="00433D9C">
        <w:trPr>
          <w:trHeight w:val="375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9E0B8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EE87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59976B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4300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12AA75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Zakup usług pozostałych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220206" w14:textId="6E5ACB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3 </w:t>
            </w:r>
            <w:r w:rsidR="004C082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00,00    </w:t>
            </w:r>
          </w:p>
        </w:tc>
      </w:tr>
      <w:tr w:rsidR="00233EAF" w:rsidRPr="00EA3B44" w14:paraId="30E8F1D8" w14:textId="77777777" w:rsidTr="00433D9C">
        <w:trPr>
          <w:trHeight w:val="24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69C0C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D3474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12138A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848752" w14:textId="0B9A93F9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Montaż</w:t>
            </w:r>
            <w:r w:rsidR="00165A1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dwóch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lamp oświetleniow</w:t>
            </w:r>
            <w:r w:rsidR="00165A1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ych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przy drodze gminnej "Łazy - Podszumin" w sołectwie Borzęcin Górny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484E19" w14:textId="3797DEE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3 </w:t>
            </w:r>
            <w:r w:rsidR="004C082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00,00    </w:t>
            </w:r>
          </w:p>
        </w:tc>
      </w:tr>
      <w:tr w:rsidR="00233EAF" w:rsidRPr="00EA3B44" w14:paraId="25776351" w14:textId="77777777" w:rsidTr="00433D9C">
        <w:trPr>
          <w:trHeight w:val="36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2C05C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EA81E8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90095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867E1E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A120C3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Pozostała działalność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72A6D8" w14:textId="751E8DE3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4C082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000,00    </w:t>
            </w:r>
          </w:p>
        </w:tc>
      </w:tr>
      <w:tr w:rsidR="00233EAF" w:rsidRPr="00EA3B44" w14:paraId="2C686E3C" w14:textId="77777777" w:rsidTr="00433D9C">
        <w:trPr>
          <w:trHeight w:val="375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9F2C3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5328F7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57449A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EF9C9E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a) wydatki bieżące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58169D" w14:textId="2961EEF9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4C082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000,00    </w:t>
            </w:r>
          </w:p>
        </w:tc>
      </w:tr>
      <w:tr w:rsidR="00233EAF" w:rsidRPr="00EA3B44" w14:paraId="29182BDC" w14:textId="77777777" w:rsidTr="00433D9C">
        <w:trPr>
          <w:trHeight w:val="23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9CE89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53656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24F8C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825A37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 wydatki jednostek budżetowych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CBDE32" w14:textId="01B8F005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4C082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8 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000,00    </w:t>
            </w:r>
          </w:p>
        </w:tc>
      </w:tr>
      <w:tr w:rsidR="00233EAF" w:rsidRPr="00EA3B44" w14:paraId="6458B1AB" w14:textId="77777777" w:rsidTr="00433D9C">
        <w:trPr>
          <w:trHeight w:val="233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76EF7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8BD9D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F1F9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8C429F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1.2 wydatki związane z realizacją zadań statutowych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E481EA" w14:textId="601B354F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4C082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000,00    </w:t>
            </w:r>
          </w:p>
        </w:tc>
      </w:tr>
      <w:tr w:rsidR="00233EAF" w:rsidRPr="00EA3B44" w14:paraId="0C557AEF" w14:textId="77777777" w:rsidTr="00433D9C">
        <w:trPr>
          <w:trHeight w:val="39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4C7C9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13B9F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A8EED2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4300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DEC0A3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Zakup usług pozostałych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91040F" w14:textId="35D9343C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4C082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000,00    </w:t>
            </w:r>
          </w:p>
        </w:tc>
      </w:tr>
      <w:tr w:rsidR="00233EAF" w:rsidRPr="00EA3B44" w14:paraId="79494AC7" w14:textId="77777777" w:rsidTr="00433D9C">
        <w:trPr>
          <w:trHeight w:val="645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9E13D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2C6C4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300C5E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5750B7" w14:textId="6AEF8BA0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Wykonanie i montaż </w:t>
            </w:r>
            <w:r w:rsidR="004C082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dwóch 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tablic ogłoszeniow</w:t>
            </w:r>
            <w:r w:rsidR="004C082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ych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sołectwa Borzęcin Górny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C01DF0" w14:textId="1C7F49D3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4C082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000,00    </w:t>
            </w:r>
          </w:p>
        </w:tc>
      </w:tr>
      <w:tr w:rsidR="00233EAF" w:rsidRPr="00EA3B44" w14:paraId="29B8068D" w14:textId="77777777" w:rsidTr="00367151">
        <w:trPr>
          <w:trHeight w:val="34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C69A89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921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233AB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910448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5E0AA8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Kultura i ochrona dziedzictwa narodowego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CBBA54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3 500,00    </w:t>
            </w:r>
          </w:p>
        </w:tc>
      </w:tr>
      <w:tr w:rsidR="00233EAF" w:rsidRPr="00EA3B44" w14:paraId="6A863BC8" w14:textId="77777777" w:rsidTr="00367151">
        <w:trPr>
          <w:trHeight w:val="420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277E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BF34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92116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EABB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FF4A8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Biblioteki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9A03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3 500,00    </w:t>
            </w:r>
          </w:p>
        </w:tc>
      </w:tr>
      <w:tr w:rsidR="00233EAF" w:rsidRPr="00EA3B44" w14:paraId="4E4F0700" w14:textId="77777777" w:rsidTr="00367151">
        <w:trPr>
          <w:trHeight w:val="350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04791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4C56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3DB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C1B82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a) wydatki bieżące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0545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3 500,00    </w:t>
            </w:r>
          </w:p>
        </w:tc>
      </w:tr>
      <w:tr w:rsidR="00233EAF" w:rsidRPr="00EA3B44" w14:paraId="1221C268" w14:textId="77777777" w:rsidTr="0088607F">
        <w:trPr>
          <w:trHeight w:val="269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C6A29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17498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2D2EB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526A33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 wydatki jednostek budżetowych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C0DE6C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3 500,00    </w:t>
            </w:r>
          </w:p>
        </w:tc>
      </w:tr>
      <w:tr w:rsidR="00233EAF" w:rsidRPr="00EA3B44" w14:paraId="732538F3" w14:textId="77777777" w:rsidTr="00895BE7">
        <w:trPr>
          <w:trHeight w:val="234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BDC36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C196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2E534A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D3DEF69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1.2 wydatki związane z realizacją zadań statutowych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166B75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3 500,00    </w:t>
            </w:r>
          </w:p>
        </w:tc>
      </w:tr>
      <w:tr w:rsidR="00233EAF" w:rsidRPr="00EA3B44" w14:paraId="6806415F" w14:textId="77777777" w:rsidTr="00895BE7">
        <w:trPr>
          <w:trHeight w:val="405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6AD1F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C7F5C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EB6D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4210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A89F1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Zakup materiałów i wyposażenia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AB81E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3 500,00    </w:t>
            </w:r>
          </w:p>
        </w:tc>
      </w:tr>
      <w:tr w:rsidR="00233EAF" w:rsidRPr="00EA3B44" w14:paraId="0636FCFF" w14:textId="77777777" w:rsidTr="00895BE7">
        <w:trPr>
          <w:trHeight w:val="683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6B79F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F2DFF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54644F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98E7EA" w14:textId="77777777" w:rsidR="00233EAF" w:rsidRPr="00EA3B44" w:rsidRDefault="00233EAF" w:rsidP="00233EA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Organizacja warsztatów, spotkań promujących czytelnictwo dla dzieci i młodzieży przez Gminną Bibliotekę Publiczną w Borzęcinie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05E536" w14:textId="77777777" w:rsidR="00233EAF" w:rsidRPr="00EA3B44" w:rsidRDefault="00233EAF" w:rsidP="00233EA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3 500,00    </w:t>
            </w:r>
          </w:p>
        </w:tc>
      </w:tr>
      <w:tr w:rsidR="00D67C66" w:rsidRPr="00EA3B44" w14:paraId="7CC0B6E3" w14:textId="77777777" w:rsidTr="00E80525">
        <w:trPr>
          <w:trHeight w:val="4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A8254" w14:textId="1A8DBB4B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A0B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926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B69AC4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C51A1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6B47437" w14:textId="4A56EAD0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A0B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Kultura fizyczna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DB3D05" w14:textId="6F04C410" w:rsidR="00D67C66" w:rsidRPr="00D67C66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67C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22 000,00</w:t>
            </w:r>
          </w:p>
        </w:tc>
      </w:tr>
      <w:tr w:rsidR="00D67C66" w:rsidRPr="00EA3B44" w14:paraId="7C0F6A15" w14:textId="77777777" w:rsidTr="00E80525">
        <w:trPr>
          <w:trHeight w:val="41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1F3B4A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264AA" w14:textId="037AFABE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92605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4CC559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3B96E9" w14:textId="1FF201F3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A0B1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Zadania z zakresu kultury fizycznej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194F99" w14:textId="52BFA876" w:rsidR="00D67C66" w:rsidRPr="00D67C66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D67C6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22 000,00</w:t>
            </w:r>
          </w:p>
        </w:tc>
      </w:tr>
      <w:tr w:rsidR="00D67C66" w:rsidRPr="00EA3B44" w14:paraId="2EB09844" w14:textId="77777777" w:rsidTr="00E80525">
        <w:trPr>
          <w:trHeight w:val="408"/>
        </w:trPr>
        <w:tc>
          <w:tcPr>
            <w:tcW w:w="6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FB2B35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FB55C87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ABA3CC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B7B395" w14:textId="2241803A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b) wydatki majątkowe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713950" w14:textId="21A93AFF" w:rsidR="00D67C66" w:rsidRPr="00D67C66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D67C6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22 000,00</w:t>
            </w:r>
          </w:p>
        </w:tc>
      </w:tr>
      <w:tr w:rsidR="00D67C66" w:rsidRPr="00EA3B44" w14:paraId="231AA81C" w14:textId="77777777" w:rsidTr="00E80525">
        <w:trPr>
          <w:trHeight w:val="408"/>
        </w:trPr>
        <w:tc>
          <w:tcPr>
            <w:tcW w:w="6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A15BA9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463D5B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ACB987" w14:textId="45E0E658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6050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56586A" w14:textId="5FF19D6D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Wydatki inwestycyjne jednostek budżetowych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8ADBB0" w14:textId="1B9B3B86" w:rsidR="00D67C66" w:rsidRPr="00D67C66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D67C66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22 000,00</w:t>
            </w:r>
          </w:p>
        </w:tc>
      </w:tr>
      <w:tr w:rsidR="00D67C66" w:rsidRPr="00EA3B44" w14:paraId="4EC9B9C1" w14:textId="77777777" w:rsidTr="00D67C66">
        <w:trPr>
          <w:trHeight w:val="408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75F3D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D9E39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FBBC3D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71273B" w14:textId="702AA6AB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Modernizacja i rozbudowa placu zabaw w miejscowości Borzęcin na dz. Nr 4369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FAEFAD" w14:textId="4F3485CD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22 000,00</w:t>
            </w:r>
          </w:p>
        </w:tc>
      </w:tr>
      <w:tr w:rsidR="00D67C66" w:rsidRPr="00EA3B44" w14:paraId="712FDEB8" w14:textId="77777777" w:rsidTr="00433D9C">
        <w:trPr>
          <w:trHeight w:val="300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9474D8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532A69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8EAA80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55 572,70    </w:t>
            </w:r>
          </w:p>
        </w:tc>
      </w:tr>
      <w:tr w:rsidR="00D67C66" w:rsidRPr="00EA3B44" w14:paraId="162ABF08" w14:textId="77777777" w:rsidTr="00433D9C">
        <w:trPr>
          <w:trHeight w:val="405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1A2D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0863" w14:textId="77777777" w:rsidR="00D67C66" w:rsidRPr="00EA3B44" w:rsidRDefault="00D67C66" w:rsidP="00D67C6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A837" w14:textId="77777777" w:rsidR="00D67C66" w:rsidRPr="00EA3B44" w:rsidRDefault="00D67C66" w:rsidP="00D67C6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0F2F" w14:textId="77777777" w:rsidR="00D67C66" w:rsidRPr="00EA3B44" w:rsidRDefault="00D67C66" w:rsidP="00D67C6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69AC" w14:textId="77777777" w:rsidR="00D67C66" w:rsidRPr="00EA3B44" w:rsidRDefault="00D67C66" w:rsidP="00D67C6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67C66" w:rsidRPr="00EA3B44" w14:paraId="5DBD2D00" w14:textId="77777777" w:rsidTr="00433D9C">
        <w:trPr>
          <w:trHeight w:val="420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EF5DB1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Klasyfikacja budżetowa</w:t>
            </w:r>
          </w:p>
        </w:tc>
        <w:tc>
          <w:tcPr>
            <w:tcW w:w="4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EA0339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8A9D31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Kwota</w:t>
            </w:r>
          </w:p>
        </w:tc>
      </w:tr>
      <w:tr w:rsidR="00D67C66" w:rsidRPr="00EA3B44" w14:paraId="31FF638A" w14:textId="77777777" w:rsidTr="00433D9C">
        <w:trPr>
          <w:trHeight w:val="375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744ECA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Sołectwo Jagniówka</w:t>
            </w:r>
          </w:p>
        </w:tc>
      </w:tr>
      <w:tr w:rsidR="00D67C66" w:rsidRPr="00EA3B44" w14:paraId="787FA65B" w14:textId="77777777" w:rsidTr="00433D9C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9A7BE7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Dział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900D6F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Rozdział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601DDD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§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666627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69A8DB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Kwota</w:t>
            </w:r>
          </w:p>
        </w:tc>
      </w:tr>
      <w:tr w:rsidR="00D67C66" w:rsidRPr="00EA3B44" w14:paraId="05F1D256" w14:textId="77777777" w:rsidTr="00433D9C">
        <w:trPr>
          <w:trHeight w:val="4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F83A" w14:textId="742DBF37" w:rsidR="00D67C66" w:rsidRPr="00EA3B44" w:rsidRDefault="00412DBF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BCFD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E94F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16CC5" w14:textId="0BBDD28E" w:rsidR="00D67C66" w:rsidRPr="00EA3B44" w:rsidRDefault="00412DBF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Rolnictwo i łowiectwo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78B6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23 340,52    </w:t>
            </w:r>
          </w:p>
        </w:tc>
      </w:tr>
      <w:tr w:rsidR="00D67C66" w:rsidRPr="00EA3B44" w14:paraId="30B9256A" w14:textId="77777777" w:rsidTr="00433D9C">
        <w:trPr>
          <w:trHeight w:val="360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1ED628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0A76C1" w14:textId="20A0B471" w:rsidR="00D67C66" w:rsidRPr="00EA3B44" w:rsidRDefault="00412DBF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01095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A82C2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F7329B" w14:textId="0DCC3AD7" w:rsidR="00D67C66" w:rsidRPr="00EA3B44" w:rsidRDefault="00412DBF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Pozostała działalność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5D2DF7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23 340,52    </w:t>
            </w:r>
          </w:p>
        </w:tc>
      </w:tr>
      <w:tr w:rsidR="00D67C66" w:rsidRPr="00EA3B44" w14:paraId="028A1923" w14:textId="77777777" w:rsidTr="00433D9C">
        <w:trPr>
          <w:trHeight w:val="36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D0E54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7B768C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7F9E04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DDF265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b) wydatki majątkowe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A8D898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23 340,52    </w:t>
            </w:r>
          </w:p>
        </w:tc>
      </w:tr>
      <w:tr w:rsidR="00D67C66" w:rsidRPr="00EA3B44" w14:paraId="456EDC5D" w14:textId="77777777" w:rsidTr="00433D9C">
        <w:trPr>
          <w:trHeight w:val="315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305FF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9B68C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1CD817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6050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E9AC0A2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Wydatki inwestycyjne jednostek budżetowych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DCF9FA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23 340,52    </w:t>
            </w:r>
          </w:p>
        </w:tc>
      </w:tr>
      <w:tr w:rsidR="00D67C66" w:rsidRPr="00EA3B44" w14:paraId="7DAD0440" w14:textId="77777777" w:rsidTr="00412DBF">
        <w:trPr>
          <w:trHeight w:val="267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8AF08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F982D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E11F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235F5" w14:textId="41B2800E" w:rsidR="00D67C66" w:rsidRPr="00EA3B44" w:rsidRDefault="00412DBF" w:rsidP="00D67C66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Przebudowa drogi dojazdowej do pól w miejscowości Borzęcin na działce nr 209 w sołectwie Jagniówka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CDB8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23 340,52    </w:t>
            </w:r>
          </w:p>
        </w:tc>
      </w:tr>
      <w:tr w:rsidR="00D67C66" w:rsidRPr="00EA3B44" w14:paraId="42321415" w14:textId="77777777" w:rsidTr="00433D9C">
        <w:trPr>
          <w:trHeight w:val="360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89078E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F3B99D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248C96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23 340,52    </w:t>
            </w:r>
          </w:p>
        </w:tc>
      </w:tr>
      <w:tr w:rsidR="00D67C66" w:rsidRPr="00EA3B44" w14:paraId="79E1D3FB" w14:textId="77777777" w:rsidTr="00433D9C">
        <w:trPr>
          <w:trHeight w:val="203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4F4F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  <w:p w14:paraId="2FA44FD5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  <w:p w14:paraId="4D9778D1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  <w:p w14:paraId="4702CCFB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E97F8" w14:textId="77777777" w:rsidR="00D67C66" w:rsidRPr="00EA3B44" w:rsidRDefault="00D67C66" w:rsidP="00D67C6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D652" w14:textId="77777777" w:rsidR="00D67C66" w:rsidRPr="00EA3B44" w:rsidRDefault="00D67C66" w:rsidP="00D67C6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781A" w14:textId="77777777" w:rsidR="00D67C66" w:rsidRPr="00EA3B44" w:rsidRDefault="00D67C66" w:rsidP="00D67C6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14:paraId="3F095273" w14:textId="77777777" w:rsidR="00D67C66" w:rsidRPr="00EA3B44" w:rsidRDefault="00D67C66" w:rsidP="00D67C6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DE87" w14:textId="77777777" w:rsidR="00D67C66" w:rsidRPr="00EA3B44" w:rsidRDefault="00D67C66" w:rsidP="00D67C6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67C66" w:rsidRPr="00EA3B44" w14:paraId="0BCF0DB7" w14:textId="77777777" w:rsidTr="00433D9C">
        <w:trPr>
          <w:trHeight w:val="300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8E3672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Klasyfikacja budżetowa</w:t>
            </w:r>
          </w:p>
        </w:tc>
        <w:tc>
          <w:tcPr>
            <w:tcW w:w="4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CBB3C4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BC45D1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Kwota</w:t>
            </w:r>
          </w:p>
        </w:tc>
      </w:tr>
      <w:tr w:rsidR="00D67C66" w:rsidRPr="00EA3B44" w14:paraId="40E84A6C" w14:textId="77777777" w:rsidTr="00433D9C">
        <w:trPr>
          <w:trHeight w:val="375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4DCE19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Sołectwo Łęki</w:t>
            </w:r>
          </w:p>
        </w:tc>
      </w:tr>
      <w:tr w:rsidR="00D67C66" w:rsidRPr="00EA3B44" w14:paraId="2D6840A0" w14:textId="77777777" w:rsidTr="00433D9C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7BE86A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Dział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8FFE20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Rozdział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1506BD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§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B056E7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02B861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Kwota</w:t>
            </w:r>
          </w:p>
        </w:tc>
      </w:tr>
      <w:tr w:rsidR="00D67C66" w:rsidRPr="00EA3B44" w14:paraId="006498A2" w14:textId="77777777" w:rsidTr="00433D9C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383F65F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010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8F4F7C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CE931FF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2FD755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Rolnictwo i łowiectwo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64AD99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             6 600,00    </w:t>
            </w:r>
          </w:p>
        </w:tc>
      </w:tr>
      <w:tr w:rsidR="00D67C66" w:rsidRPr="00EA3B44" w14:paraId="58E889A9" w14:textId="77777777" w:rsidTr="00433D9C">
        <w:trPr>
          <w:trHeight w:val="300"/>
        </w:trPr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402E5C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3F390A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01095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7C3702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5723AA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Pozostała działalność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0005BA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  6 600,00    </w:t>
            </w:r>
          </w:p>
        </w:tc>
      </w:tr>
      <w:tr w:rsidR="00D67C66" w:rsidRPr="00EA3B44" w14:paraId="1407AB29" w14:textId="77777777" w:rsidTr="00433D9C">
        <w:trPr>
          <w:trHeight w:val="375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5F11B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2F9B68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E69D5B3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38039A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b) wydatki majątkowe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EF010A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  6 600,00    </w:t>
            </w:r>
          </w:p>
        </w:tc>
      </w:tr>
      <w:tr w:rsidR="00D67C66" w:rsidRPr="00EA3B44" w14:paraId="0475D2BE" w14:textId="77777777" w:rsidTr="00433D9C">
        <w:trPr>
          <w:trHeight w:val="327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E0529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58B163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09A0558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6050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CBEDC5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Wydatki inwestycyjne jednostek budżetowych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6D4827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  6 600,00    </w:t>
            </w:r>
          </w:p>
        </w:tc>
      </w:tr>
      <w:tr w:rsidR="00D67C66" w:rsidRPr="00EA3B44" w14:paraId="14A42376" w14:textId="77777777" w:rsidTr="00433D9C">
        <w:trPr>
          <w:trHeight w:val="57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27CF2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20130D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687A9FA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907D8A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Przebudowa drogi dojazdowej do pól na działce nr 1650 w sołectwie Łęki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2CE6EE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  6 600,00    </w:t>
            </w:r>
          </w:p>
        </w:tc>
      </w:tr>
      <w:tr w:rsidR="00D67C66" w:rsidRPr="00EA3B44" w14:paraId="6B274F6E" w14:textId="77777777" w:rsidTr="00433D9C">
        <w:trPr>
          <w:trHeight w:val="6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7F12807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754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997D4A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0687DB1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AAA1E1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Bezpieczeństwo publiczne i ochrona przeciwpożarowa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10FF85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             5 400,00    </w:t>
            </w:r>
          </w:p>
        </w:tc>
      </w:tr>
      <w:tr w:rsidR="00D67C66" w:rsidRPr="00EA3B44" w14:paraId="2E1419C9" w14:textId="77777777" w:rsidTr="00132FAA">
        <w:trPr>
          <w:trHeight w:val="360"/>
        </w:trPr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1F1F0D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F72BBB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75412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55A85C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C289BFA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Ochotnicze straże pożarne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F49565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  5 400,00    </w:t>
            </w:r>
          </w:p>
        </w:tc>
      </w:tr>
      <w:tr w:rsidR="00D67C66" w:rsidRPr="00EA3B44" w14:paraId="5BBF3510" w14:textId="77777777" w:rsidTr="00132FAA">
        <w:trPr>
          <w:trHeight w:val="36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E028B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7620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651F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40381248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 </w:t>
            </w:r>
          </w:p>
          <w:p w14:paraId="42221A97" w14:textId="77777777" w:rsidR="00D67C66" w:rsidRPr="00EA3B44" w:rsidRDefault="00D67C66" w:rsidP="00D67C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2E2CE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a) wydatki bieżące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CB68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  5 400,00    </w:t>
            </w:r>
          </w:p>
        </w:tc>
      </w:tr>
      <w:tr w:rsidR="00D67C66" w:rsidRPr="00EA3B44" w14:paraId="198306B6" w14:textId="77777777" w:rsidTr="00132FAA">
        <w:trPr>
          <w:trHeight w:val="36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39050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1D4F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4E24" w14:textId="77777777" w:rsidR="00D67C66" w:rsidRPr="00EA3B44" w:rsidRDefault="00D67C66" w:rsidP="00D67C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3B164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 wydatki jednostek budżetowych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1BFA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  5 400,00    </w:t>
            </w:r>
          </w:p>
        </w:tc>
      </w:tr>
      <w:tr w:rsidR="00D67C66" w:rsidRPr="00EA3B44" w14:paraId="382987C8" w14:textId="77777777" w:rsidTr="00132FAA">
        <w:trPr>
          <w:trHeight w:val="242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53322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6FFA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8E62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600CC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1.2 wydatki związane z realizacją zadań statutowych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589F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  5 400,00    </w:t>
            </w:r>
          </w:p>
        </w:tc>
      </w:tr>
      <w:tr w:rsidR="00D67C66" w:rsidRPr="00EA3B44" w14:paraId="653096CF" w14:textId="77777777" w:rsidTr="00132FAA">
        <w:trPr>
          <w:trHeight w:val="30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ACA17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7A44E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A716E9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4210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26A290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Zakup materiałów i wyposażenia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3757D1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  5 400,00    </w:t>
            </w:r>
          </w:p>
        </w:tc>
      </w:tr>
      <w:tr w:rsidR="00D67C66" w:rsidRPr="00EA3B44" w14:paraId="6F094E88" w14:textId="77777777" w:rsidTr="00433D9C">
        <w:trPr>
          <w:trHeight w:val="222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671A6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296BE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2DBBA9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85048E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Zakup ubrań koszarowych dla jednostki OSP Łęki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0CA456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              5 400,00    </w:t>
            </w:r>
          </w:p>
        </w:tc>
      </w:tr>
      <w:tr w:rsidR="00D67C66" w:rsidRPr="00EA3B44" w14:paraId="18C47E0C" w14:textId="77777777" w:rsidTr="00433D9C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316A8B2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801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52A715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8E0921E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52594C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Oświata i wychowanie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388EA0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           22 902,43    </w:t>
            </w:r>
          </w:p>
        </w:tc>
      </w:tr>
      <w:tr w:rsidR="00D67C66" w:rsidRPr="00EA3B44" w14:paraId="68263AC2" w14:textId="77777777" w:rsidTr="00433D9C">
        <w:trPr>
          <w:trHeight w:val="30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2457BE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46F582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80101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453BC5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12A93E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Szkoły podstawowe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F37D9A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22 902,43    </w:t>
            </w:r>
          </w:p>
        </w:tc>
      </w:tr>
      <w:tr w:rsidR="00D67C66" w:rsidRPr="00EA3B44" w14:paraId="315EA147" w14:textId="77777777" w:rsidTr="00433D9C">
        <w:trPr>
          <w:trHeight w:val="390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91F10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196294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74E7C9B0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7B3163F0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30D3E9E5" w14:textId="77777777" w:rsidR="00D67C66" w:rsidRPr="00EA3B44" w:rsidRDefault="00D67C66" w:rsidP="00D67C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C0CBD6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a) wydatki bieżące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89BD3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  3 902,43    </w:t>
            </w:r>
          </w:p>
        </w:tc>
      </w:tr>
      <w:tr w:rsidR="00D67C66" w:rsidRPr="00EA3B44" w14:paraId="594A14C7" w14:textId="77777777" w:rsidTr="00433D9C">
        <w:trPr>
          <w:trHeight w:val="345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E0068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24091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1BB3C9A7" w14:textId="77777777" w:rsidR="00D67C66" w:rsidRPr="00EA3B44" w:rsidRDefault="00D67C66" w:rsidP="00D67C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4BD060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 wydatki jednostek budżetowych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85E25F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  3 902,43    </w:t>
            </w:r>
          </w:p>
        </w:tc>
      </w:tr>
      <w:tr w:rsidR="00D67C66" w:rsidRPr="00EA3B44" w14:paraId="1448A833" w14:textId="77777777" w:rsidTr="00433D9C">
        <w:trPr>
          <w:trHeight w:val="132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BEDF6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4BDC7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EE132BD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646663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1.2 wydatki związane z realizacją zadań statutowych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B8A2C2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  3 902,43    </w:t>
            </w:r>
          </w:p>
        </w:tc>
      </w:tr>
      <w:tr w:rsidR="00D67C66" w:rsidRPr="00EA3B44" w14:paraId="6241A619" w14:textId="77777777" w:rsidTr="00433D9C">
        <w:trPr>
          <w:trHeight w:val="360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96579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6AE98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E44DCAD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4210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D2C26D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Zakup materiałów i wyposażenia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98074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  3 902,43    </w:t>
            </w:r>
          </w:p>
        </w:tc>
      </w:tr>
      <w:tr w:rsidR="00D67C66" w:rsidRPr="00EA3B44" w14:paraId="76B626A7" w14:textId="77777777" w:rsidTr="00433D9C">
        <w:trPr>
          <w:trHeight w:val="307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E039F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DABDF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27844C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B1BDF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Zakup artykułów biurowych, środków czystości dla PSP w Łękach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38FFB3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              3 902,43    </w:t>
            </w:r>
          </w:p>
        </w:tc>
      </w:tr>
      <w:tr w:rsidR="00D67C66" w:rsidRPr="00EA3B44" w14:paraId="5C465FF9" w14:textId="77777777" w:rsidTr="00433D9C">
        <w:trPr>
          <w:trHeight w:val="303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5D073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4AA851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C27EB6A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7F1FFE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b) wydatki majątkowe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FB2EFC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           19 000,00    </w:t>
            </w:r>
          </w:p>
        </w:tc>
      </w:tr>
      <w:tr w:rsidR="00D67C66" w:rsidRPr="00EA3B44" w14:paraId="4E7EB6DD" w14:textId="77777777" w:rsidTr="00433D9C">
        <w:trPr>
          <w:trHeight w:val="280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CB8EA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AE9A3D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D5FD69A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6050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B88D84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Wydatki inwestycyjne jednostek budżetowych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9C3F0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           19 000,00    </w:t>
            </w:r>
          </w:p>
        </w:tc>
      </w:tr>
      <w:tr w:rsidR="00D67C66" w:rsidRPr="00EA3B44" w14:paraId="1584BC46" w14:textId="77777777" w:rsidTr="00433D9C">
        <w:trPr>
          <w:trHeight w:val="615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A1812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BA57EF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CC4D29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B8CF7F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Wykonanie ogrodzenia przy budynku Szkoły Podstawowej w sołectwie Łęki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FD1E6A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           19 000,00    </w:t>
            </w:r>
          </w:p>
        </w:tc>
      </w:tr>
      <w:tr w:rsidR="00D67C66" w:rsidRPr="00EA3B44" w14:paraId="705E2B48" w14:textId="77777777" w:rsidTr="00433D9C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379556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921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8B7CC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5FBF63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3E0E3B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Kultura i ochrona dziedzictwa narodowego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B4E267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             9 000,00    </w:t>
            </w:r>
          </w:p>
        </w:tc>
      </w:tr>
      <w:tr w:rsidR="00D67C66" w:rsidRPr="00EA3B44" w14:paraId="4C4FECBE" w14:textId="77777777" w:rsidTr="00433D9C">
        <w:trPr>
          <w:trHeight w:val="300"/>
        </w:trPr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AF6D41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FF505F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92195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BB2CB9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AF715F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Pozostała działalność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9D443F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              9 000,00    </w:t>
            </w:r>
          </w:p>
        </w:tc>
      </w:tr>
      <w:tr w:rsidR="00D67C66" w:rsidRPr="00EA3B44" w14:paraId="28D977EC" w14:textId="77777777" w:rsidTr="00433D9C">
        <w:trPr>
          <w:trHeight w:val="30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A1648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C759928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5491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0A9631FE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3F08A5A8" w14:textId="77777777" w:rsidR="00D67C66" w:rsidRPr="00EA3B44" w:rsidRDefault="00D67C66" w:rsidP="00D67C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9C7E357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a) wydatki bieżące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695B1F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  9 000,00    </w:t>
            </w:r>
          </w:p>
        </w:tc>
      </w:tr>
      <w:tr w:rsidR="00D67C66" w:rsidRPr="00EA3B44" w14:paraId="280ADB11" w14:textId="77777777" w:rsidTr="00433D9C">
        <w:trPr>
          <w:trHeight w:val="30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A7366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9E1A8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9617" w14:textId="77777777" w:rsidR="00D67C66" w:rsidRPr="00EA3B44" w:rsidRDefault="00D67C66" w:rsidP="00D67C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4C2B4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 wydatki jednostek budżetowych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3EC4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67C66" w:rsidRPr="00EA3B44" w14:paraId="6D869CFE" w14:textId="77777777" w:rsidTr="00433D9C">
        <w:trPr>
          <w:trHeight w:val="243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2EA60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63E7E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248A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1EA7E3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1.2 wydatki związane z realizacją zadań statutowych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1B7C91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67C66" w:rsidRPr="00EA3B44" w14:paraId="42C9853F" w14:textId="77777777" w:rsidTr="00433D9C">
        <w:trPr>
          <w:trHeight w:val="30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19FB4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897BA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901A486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4210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115603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Zakup materiałów i wyposażenia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1D86CE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  9 000,00    </w:t>
            </w:r>
          </w:p>
        </w:tc>
      </w:tr>
      <w:tr w:rsidR="00D67C66" w:rsidRPr="00EA3B44" w14:paraId="7A442110" w14:textId="77777777" w:rsidTr="00433D9C">
        <w:trPr>
          <w:trHeight w:val="172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997D4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286F8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D0A199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6D44BB1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Organizacja pikniku sołeckiego w sołectwie Łęki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68885D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              9 000,00    </w:t>
            </w:r>
          </w:p>
        </w:tc>
      </w:tr>
      <w:tr w:rsidR="00D67C66" w:rsidRPr="00EA3B44" w14:paraId="1B64AFAB" w14:textId="77777777" w:rsidTr="00433D9C">
        <w:trPr>
          <w:trHeight w:val="300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B55561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</w:tc>
        <w:tc>
          <w:tcPr>
            <w:tcW w:w="4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9939BD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48D6CA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           43 902,43    </w:t>
            </w:r>
          </w:p>
        </w:tc>
      </w:tr>
      <w:tr w:rsidR="00D67C66" w:rsidRPr="00EA3B44" w14:paraId="74F98333" w14:textId="77777777" w:rsidTr="00433D9C">
        <w:trPr>
          <w:trHeight w:val="305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F403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D61C" w14:textId="77777777" w:rsidR="00D67C66" w:rsidRPr="00EA3B44" w:rsidRDefault="00D67C66" w:rsidP="00D67C6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9A6E" w14:textId="77777777" w:rsidR="00D67C66" w:rsidRPr="00EA3B44" w:rsidRDefault="00D67C66" w:rsidP="00D67C6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F6462" w14:textId="77777777" w:rsidR="00D67C66" w:rsidRPr="00EA3B44" w:rsidRDefault="00D67C66" w:rsidP="00D67C6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F3D8" w14:textId="77777777" w:rsidR="00D67C66" w:rsidRPr="00EA3B44" w:rsidRDefault="00D67C66" w:rsidP="00D67C6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67C66" w:rsidRPr="00EA3B44" w14:paraId="30D69A2A" w14:textId="77777777" w:rsidTr="00433D9C">
        <w:trPr>
          <w:trHeight w:val="300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2B44A6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Klasyfikacja budżetowa</w:t>
            </w:r>
          </w:p>
        </w:tc>
        <w:tc>
          <w:tcPr>
            <w:tcW w:w="4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F5575D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257A6D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Kwota</w:t>
            </w:r>
          </w:p>
        </w:tc>
      </w:tr>
      <w:tr w:rsidR="00D67C66" w:rsidRPr="00EA3B44" w14:paraId="75245DBA" w14:textId="77777777" w:rsidTr="00433D9C">
        <w:trPr>
          <w:trHeight w:val="384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E50CAF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Sołectwo Przyborów</w:t>
            </w:r>
          </w:p>
        </w:tc>
      </w:tr>
      <w:tr w:rsidR="00D67C66" w:rsidRPr="00EA3B44" w14:paraId="271A93E3" w14:textId="77777777" w:rsidTr="00433D9C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2CA5B4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Dział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DDAB0E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Rozdział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F8088F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§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6D32F0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47E49F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Kwota</w:t>
            </w:r>
          </w:p>
        </w:tc>
      </w:tr>
      <w:tr w:rsidR="00D67C66" w:rsidRPr="00EA3B44" w14:paraId="31763179" w14:textId="77777777" w:rsidTr="00433D9C">
        <w:trPr>
          <w:trHeight w:val="479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7E3C0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754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A94557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D61FE7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92C026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Bezpieczeństwo publiczne i ochrona przeciwpożarowa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E26CD6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2 500,00    </w:t>
            </w:r>
          </w:p>
        </w:tc>
      </w:tr>
      <w:tr w:rsidR="00D67C66" w:rsidRPr="00EA3B44" w14:paraId="43A4EA0E" w14:textId="77777777" w:rsidTr="00433D9C">
        <w:trPr>
          <w:trHeight w:val="300"/>
        </w:trPr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54BFBB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4C3B6E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75412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90C446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C69F0D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Ochotnicze straże pożarne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D085AB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2 500,00    </w:t>
            </w:r>
          </w:p>
        </w:tc>
      </w:tr>
      <w:tr w:rsidR="00D67C66" w:rsidRPr="00EA3B44" w14:paraId="3D10C02F" w14:textId="77777777" w:rsidTr="00433D9C">
        <w:trPr>
          <w:trHeight w:val="30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3FB85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C4EE64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FA3A55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9CBE12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a) wydatki bieżące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34A7A8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2 500,00    </w:t>
            </w:r>
          </w:p>
        </w:tc>
      </w:tr>
      <w:tr w:rsidR="00D67C66" w:rsidRPr="00EA3B44" w14:paraId="12965E6B" w14:textId="77777777" w:rsidTr="00433D9C">
        <w:trPr>
          <w:trHeight w:val="30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990FB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2BD914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33C3B0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E6EE4F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 wydatki jednostek budżetowych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512F75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2 500,00    </w:t>
            </w:r>
          </w:p>
        </w:tc>
      </w:tr>
      <w:tr w:rsidR="00D67C66" w:rsidRPr="00EA3B44" w14:paraId="1053225C" w14:textId="77777777" w:rsidTr="00433D9C">
        <w:trPr>
          <w:trHeight w:val="273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0EA37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16146C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1A6846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1F14C8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1.2 wydatki związane z realizacją zadań statutowych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6CFDD9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2 500,00    </w:t>
            </w:r>
          </w:p>
        </w:tc>
      </w:tr>
      <w:tr w:rsidR="00D67C66" w:rsidRPr="00EA3B44" w14:paraId="7726415C" w14:textId="77777777" w:rsidTr="00433D9C">
        <w:trPr>
          <w:trHeight w:val="30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9EF0F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5350D84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547B3D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4210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08976C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Zakup materiałów i wyposażenia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A5CFEB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2 500,00    </w:t>
            </w:r>
          </w:p>
        </w:tc>
      </w:tr>
      <w:tr w:rsidR="00D67C66" w:rsidRPr="00EA3B44" w14:paraId="18F50BA8" w14:textId="77777777" w:rsidTr="00433D9C">
        <w:trPr>
          <w:trHeight w:val="254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66235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12416E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64D8F3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E3C0C4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Zakup wyposażenia dla jednostki OSP Przyborów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66D48E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2 500,00    </w:t>
            </w:r>
          </w:p>
        </w:tc>
      </w:tr>
      <w:tr w:rsidR="00D67C66" w:rsidRPr="00EA3B44" w14:paraId="068D470A" w14:textId="77777777" w:rsidTr="00433D9C">
        <w:trPr>
          <w:trHeight w:val="43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CCDBC4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17965D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F0556A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097F00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Gospodarka komunalna i ochrona środowiska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5A0561" w14:textId="7AF312DA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7C24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7 849,36</w:t>
            </w: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D67C66" w:rsidRPr="00EA3B44" w14:paraId="20B24F93" w14:textId="77777777" w:rsidTr="00433D9C">
        <w:trPr>
          <w:trHeight w:val="330"/>
        </w:trPr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EAF437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A7DAE9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90015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862370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0A7733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Oświetlenie ulic, placów i dróg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8BAE81" w14:textId="0A863E3D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7C240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7 849,36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D67C66" w:rsidRPr="00EA3B44" w14:paraId="7F05C277" w14:textId="77777777" w:rsidTr="00433D9C">
        <w:trPr>
          <w:trHeight w:val="33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38388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9DD08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A17A03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D29378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a) wydatki bieżące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7015EB" w14:textId="5CB70CBE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7C240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7 849,36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D67C66" w:rsidRPr="00EA3B44" w14:paraId="2D75E847" w14:textId="77777777" w:rsidTr="00433D9C">
        <w:trPr>
          <w:trHeight w:val="405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2573A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9199F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B8C286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0B7FC0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 wydatki jednostek budżetowych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309FF8" w14:textId="23C69D4D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7C240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7 849,36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D67C66" w:rsidRPr="00EA3B44" w14:paraId="0F32AA52" w14:textId="77777777" w:rsidTr="0088607F">
        <w:trPr>
          <w:trHeight w:val="266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CB6F3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342DF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894080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37C4005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1.2 wydatki związane z realizacją zadań statutowych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B0F1A2" w14:textId="4B0681F7" w:rsidR="00D67C66" w:rsidRPr="00EA3B44" w:rsidRDefault="007C240F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7 849,36</w:t>
            </w:r>
            <w:r w:rsidR="00D67C66"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D67C66" w:rsidRPr="00EA3B44" w14:paraId="7B350794" w14:textId="77777777" w:rsidTr="0088607F">
        <w:trPr>
          <w:trHeight w:val="300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CD6CB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8FCC4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CEEF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4300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07798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Zakup usług pozostałych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FB13" w14:textId="205FB2FE" w:rsidR="00D67C66" w:rsidRPr="00EA3B44" w:rsidRDefault="007C240F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7 849,36</w:t>
            </w:r>
            <w:r w:rsidR="00D67C66"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D67C66" w:rsidRPr="00EA3B44" w14:paraId="2DAD592C" w14:textId="77777777" w:rsidTr="0088607F">
        <w:trPr>
          <w:trHeight w:val="827"/>
        </w:trPr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0A663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BF3EA" w14:textId="77777777" w:rsidR="00D67C66" w:rsidRPr="00EA3B44" w:rsidRDefault="00D67C66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B92A95" w14:textId="77777777" w:rsidR="00D67C66" w:rsidRPr="00EA3B44" w:rsidRDefault="00D67C66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3500C" w14:textId="6274CA53" w:rsidR="00D67C66" w:rsidRPr="00EA3B44" w:rsidRDefault="00D67C66" w:rsidP="00D67C66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Montaż  lamp</w:t>
            </w:r>
            <w:r w:rsidR="00EC082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y</w:t>
            </w: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oświetleni</w:t>
            </w:r>
            <w:r w:rsidR="00EC082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a ulicznego (słup nr 21)</w:t>
            </w: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przy drodze gminnej nr 250032K "</w:t>
            </w:r>
            <w:r w:rsidR="00EC082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Kamieniec - Buczyna</w:t>
            </w: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" w sołectwie Przyborów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42C5DC" w14:textId="4748A9A1" w:rsidR="00D67C66" w:rsidRPr="007C240F" w:rsidRDefault="007C240F" w:rsidP="00D67C66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7C240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7 849,36</w:t>
            </w:r>
            <w:r w:rsidR="00D67C66" w:rsidRPr="007C240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   </w:t>
            </w:r>
          </w:p>
        </w:tc>
      </w:tr>
      <w:tr w:rsidR="007C240F" w:rsidRPr="00EA3B44" w14:paraId="4C4C1C7B" w14:textId="77777777" w:rsidTr="007C240F">
        <w:trPr>
          <w:trHeight w:val="514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6D266" w14:textId="3A71A329" w:rsidR="007C240F" w:rsidRPr="007C240F" w:rsidRDefault="007C240F" w:rsidP="00D67C6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24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lastRenderedPageBreak/>
              <w:t>926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7296" w14:textId="77777777" w:rsidR="007C240F" w:rsidRPr="007C240F" w:rsidRDefault="007C240F" w:rsidP="00D67C6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B2D509" w14:textId="77777777" w:rsidR="007C240F" w:rsidRPr="007C240F" w:rsidRDefault="007C240F" w:rsidP="00D67C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247CBC" w14:textId="77777777" w:rsidR="007C240F" w:rsidRDefault="007C240F" w:rsidP="007C240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  <w:p w14:paraId="1FC1ADC2" w14:textId="69223A53" w:rsidR="007C240F" w:rsidRPr="007C240F" w:rsidRDefault="007C240F" w:rsidP="007C240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24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Kultura fizyczna</w:t>
            </w:r>
          </w:p>
          <w:p w14:paraId="25A38D84" w14:textId="3E211D29" w:rsidR="007C240F" w:rsidRPr="007C240F" w:rsidRDefault="007C240F" w:rsidP="007C240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78D33A" w14:textId="2F30405F" w:rsidR="007C240F" w:rsidRPr="007C240F" w:rsidRDefault="007C240F" w:rsidP="007C240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C24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45 223,34</w:t>
            </w:r>
          </w:p>
        </w:tc>
      </w:tr>
      <w:tr w:rsidR="007C240F" w:rsidRPr="00EA3B44" w14:paraId="6065351C" w14:textId="77777777" w:rsidTr="007C240F">
        <w:trPr>
          <w:trHeight w:val="42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255AD" w14:textId="77777777" w:rsidR="007C240F" w:rsidRPr="007C240F" w:rsidRDefault="007C240F" w:rsidP="00D67C6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8B37" w14:textId="4834EB42" w:rsidR="007C240F" w:rsidRPr="007C240F" w:rsidRDefault="007C240F" w:rsidP="00D67C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C240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92605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128DC0" w14:textId="77777777" w:rsidR="007C240F" w:rsidRPr="007C240F" w:rsidRDefault="007C240F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D4F79B" w14:textId="0DC23476" w:rsidR="007C240F" w:rsidRPr="007C240F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Zadania z zakresu kultury fizycznej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2BF50F" w14:textId="0FBA71FC" w:rsidR="007C240F" w:rsidRPr="007C240F" w:rsidRDefault="007C240F" w:rsidP="00D67C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C240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45 223,34</w:t>
            </w:r>
          </w:p>
        </w:tc>
      </w:tr>
      <w:tr w:rsidR="007C240F" w:rsidRPr="00EA3B44" w14:paraId="6C3D76FB" w14:textId="77777777" w:rsidTr="00014A49">
        <w:trPr>
          <w:trHeight w:val="27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C854" w14:textId="77777777" w:rsidR="007C240F" w:rsidRPr="007C240F" w:rsidRDefault="007C240F" w:rsidP="007C240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343A" w14:textId="77777777" w:rsidR="007C240F" w:rsidRPr="007C240F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407C9E" w14:textId="77777777" w:rsidR="007C240F" w:rsidRPr="007C240F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F9BACC" w14:textId="1B1C22FC" w:rsidR="007C240F" w:rsidRPr="007C240F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b) wydatki majątkowe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8018A0" w14:textId="1029B09B" w:rsidR="007C240F" w:rsidRPr="007C240F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C240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45 223,34</w:t>
            </w:r>
          </w:p>
        </w:tc>
      </w:tr>
      <w:tr w:rsidR="007C240F" w:rsidRPr="00EA3B44" w14:paraId="2572BEA3" w14:textId="77777777" w:rsidTr="00014A49">
        <w:trPr>
          <w:trHeight w:val="406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1BF52" w14:textId="77777777" w:rsidR="007C240F" w:rsidRPr="007C240F" w:rsidRDefault="007C240F" w:rsidP="007C240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81E8" w14:textId="77777777" w:rsidR="007C240F" w:rsidRPr="007C240F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35884E" w14:textId="4D4AE92F" w:rsidR="007C240F" w:rsidRPr="007C240F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6050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BB0F2C" w14:textId="2176D944" w:rsidR="007C240F" w:rsidRPr="007C240F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Wydatki inwestycyjne jednostek budżetowych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41E81F" w14:textId="6C3D43F8" w:rsidR="007C240F" w:rsidRPr="007C240F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C240F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45 223,34</w:t>
            </w:r>
          </w:p>
        </w:tc>
      </w:tr>
      <w:tr w:rsidR="007C240F" w:rsidRPr="00EA3B44" w14:paraId="38D3D0B8" w14:textId="77777777" w:rsidTr="00014A49">
        <w:trPr>
          <w:trHeight w:val="406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D6D9" w14:textId="77777777" w:rsidR="007C240F" w:rsidRPr="007C240F" w:rsidRDefault="007C240F" w:rsidP="007C240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F602" w14:textId="77777777" w:rsidR="007C240F" w:rsidRPr="007C240F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AA86E4" w14:textId="77777777" w:rsidR="007C240F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059C57" w14:textId="258FADB1" w:rsidR="007C240F" w:rsidRPr="007C240F" w:rsidRDefault="007C240F" w:rsidP="007C240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7C240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Modernizacja placu zabaw wraz z ogrodzeniem w sołectwie Przyborów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4B8255" w14:textId="63593A55" w:rsidR="007C240F" w:rsidRPr="007C240F" w:rsidRDefault="007C240F" w:rsidP="007C240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45 223,34</w:t>
            </w:r>
          </w:p>
        </w:tc>
      </w:tr>
      <w:tr w:rsidR="007C240F" w:rsidRPr="00EA3B44" w14:paraId="5F159589" w14:textId="77777777" w:rsidTr="00433D9C">
        <w:trPr>
          <w:trHeight w:val="300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42B510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291CFA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496788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55 572,70    </w:t>
            </w:r>
          </w:p>
        </w:tc>
      </w:tr>
      <w:tr w:rsidR="007C240F" w:rsidRPr="00EA3B44" w14:paraId="67AB11F4" w14:textId="77777777" w:rsidTr="00433D9C">
        <w:trPr>
          <w:trHeight w:val="284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8D66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59B9" w14:textId="77777777" w:rsidR="007C240F" w:rsidRPr="00EA3B44" w:rsidRDefault="007C240F" w:rsidP="007C240F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D59D" w14:textId="77777777" w:rsidR="007C240F" w:rsidRPr="00EA3B44" w:rsidRDefault="007C240F" w:rsidP="007C240F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C5D9" w14:textId="77777777" w:rsidR="007C240F" w:rsidRPr="00EA3B44" w:rsidRDefault="007C240F" w:rsidP="007C240F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D932" w14:textId="77777777" w:rsidR="007C240F" w:rsidRPr="00EA3B44" w:rsidRDefault="007C240F" w:rsidP="007C240F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7C240F" w:rsidRPr="00EA3B44" w14:paraId="7B3BE63C" w14:textId="77777777" w:rsidTr="00433D9C">
        <w:trPr>
          <w:trHeight w:val="300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DCAE1C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Klasyfikacja budżetowa</w:t>
            </w:r>
          </w:p>
        </w:tc>
        <w:tc>
          <w:tcPr>
            <w:tcW w:w="4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10344D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B3366E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Kwota</w:t>
            </w:r>
          </w:p>
        </w:tc>
      </w:tr>
      <w:tr w:rsidR="007C240F" w:rsidRPr="00EA3B44" w14:paraId="4A0F73B2" w14:textId="77777777" w:rsidTr="00433D9C">
        <w:trPr>
          <w:trHeight w:val="360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FC888D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Sołectwo Waryś</w:t>
            </w:r>
          </w:p>
        </w:tc>
      </w:tr>
      <w:tr w:rsidR="007C240F" w:rsidRPr="00EA3B44" w14:paraId="5B1F5719" w14:textId="77777777" w:rsidTr="00895BE7">
        <w:trPr>
          <w:trHeight w:val="278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D651C6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Dział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0BF82A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Rozdział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3C37EE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§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3A62AD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E8700B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Kwota</w:t>
            </w:r>
          </w:p>
        </w:tc>
      </w:tr>
      <w:tr w:rsidR="007C240F" w:rsidRPr="00EA3B44" w14:paraId="3963E515" w14:textId="77777777" w:rsidTr="00895BE7">
        <w:trPr>
          <w:trHeight w:val="4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D32A5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921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D89A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8508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24BC4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Kultura i ochrona dziedzictwa narodowego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5919" w14:textId="5D318186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13</w:t>
            </w: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622,41    </w:t>
            </w:r>
          </w:p>
        </w:tc>
      </w:tr>
      <w:tr w:rsidR="007C240F" w:rsidRPr="00EA3B44" w14:paraId="447D45FF" w14:textId="77777777" w:rsidTr="00895BE7">
        <w:trPr>
          <w:trHeight w:val="360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681534" w14:textId="77777777" w:rsidR="007C240F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  <w:p w14:paraId="485817AB" w14:textId="4F33FC6F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90C812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92195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584949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003AFA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Pozostała działalność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E37146" w14:textId="300B1E1A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622,41    </w:t>
            </w:r>
          </w:p>
        </w:tc>
      </w:tr>
      <w:tr w:rsidR="007C240F" w:rsidRPr="00EA3B44" w14:paraId="14A3A496" w14:textId="77777777" w:rsidTr="00433D9C">
        <w:trPr>
          <w:trHeight w:val="230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330FD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AB1C39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668708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570CF5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a) wydatki bieżące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98DEAE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13 622,41    </w:t>
            </w:r>
          </w:p>
        </w:tc>
      </w:tr>
      <w:tr w:rsidR="007C240F" w:rsidRPr="00EA3B44" w14:paraId="59FF98A8" w14:textId="77777777" w:rsidTr="00433D9C">
        <w:trPr>
          <w:trHeight w:val="345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DCD21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36580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9924D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2E73A7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 wydatki jednostek budżetowych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17CC27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13 622,41    </w:t>
            </w:r>
          </w:p>
        </w:tc>
      </w:tr>
      <w:tr w:rsidR="007C240F" w:rsidRPr="00EA3B44" w14:paraId="1A835878" w14:textId="77777777" w:rsidTr="00433D9C">
        <w:trPr>
          <w:trHeight w:val="70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0507B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C444A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4C145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F74D9C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1.2 wydatki związane z realizacją zadań statutowych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690F79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13 622,41    </w:t>
            </w:r>
          </w:p>
        </w:tc>
      </w:tr>
      <w:tr w:rsidR="007C240F" w:rsidRPr="00EA3B44" w14:paraId="430FBFEC" w14:textId="77777777" w:rsidTr="00433D9C">
        <w:trPr>
          <w:trHeight w:val="405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5C052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FE3A0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9C692A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4210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F7B236F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Zakup materiałów i wyposażenia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0B357C" w14:textId="364CD73B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392</w:t>
            </w: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,41    </w:t>
            </w:r>
          </w:p>
        </w:tc>
      </w:tr>
      <w:tr w:rsidR="007C240F" w:rsidRPr="00EA3B44" w14:paraId="1F8B4678" w14:textId="77777777" w:rsidTr="00433D9C">
        <w:trPr>
          <w:trHeight w:val="301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28D76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9C1B4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0E6D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B44FC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Organizacja ogólnodostępnego Pikniku Rodzinnego w sołectwie Waryś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6C23" w14:textId="5D52A54E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392</w:t>
            </w: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,41    </w:t>
            </w:r>
          </w:p>
        </w:tc>
      </w:tr>
      <w:tr w:rsidR="007C240F" w:rsidRPr="00EA3B44" w14:paraId="1A8F6DB1" w14:textId="77777777" w:rsidTr="00433D9C">
        <w:trPr>
          <w:trHeight w:val="301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D7F51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FA34B8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55F11" w14:textId="351403D0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4220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D026B" w14:textId="008E6A08" w:rsidR="007C240F" w:rsidRPr="00014C7F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Zakup produktów żywnościowych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2846F" w14:textId="6D8DBA10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3 000,00</w:t>
            </w:r>
          </w:p>
        </w:tc>
      </w:tr>
      <w:tr w:rsidR="007C240F" w:rsidRPr="00EA3B44" w14:paraId="179D7052" w14:textId="77777777" w:rsidTr="00433D9C">
        <w:trPr>
          <w:trHeight w:val="301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05660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9E7518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EF9DA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3FBD6" w14:textId="5FAE8983" w:rsidR="007C240F" w:rsidRPr="00EA3B44" w:rsidRDefault="007C240F" w:rsidP="007C240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Organizacja ogólnodostępnego Pikniku Rodzinnego w sołectwie Waryś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0F9D7" w14:textId="337794AD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3 000,00</w:t>
            </w:r>
          </w:p>
        </w:tc>
      </w:tr>
      <w:tr w:rsidR="007C240F" w:rsidRPr="00EA3B44" w14:paraId="27AA8D14" w14:textId="77777777" w:rsidTr="00433D9C">
        <w:trPr>
          <w:trHeight w:val="321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B3592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302EC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F3EC41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4300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BB4F42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Zakup usług pozostałych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DC620E" w14:textId="5D287489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10 230</w:t>
            </w: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,00    </w:t>
            </w:r>
          </w:p>
        </w:tc>
      </w:tr>
      <w:tr w:rsidR="007C240F" w:rsidRPr="00EA3B44" w14:paraId="2745DBB3" w14:textId="77777777" w:rsidTr="00433D9C">
        <w:trPr>
          <w:trHeight w:val="600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2F183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FFBE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8AC4A3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A665EC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Obcinanie gałęzi przy budynku Domu Wiejskiego w sołectwie Waryś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A0FE3A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6 000,00    </w:t>
            </w:r>
          </w:p>
        </w:tc>
      </w:tr>
      <w:tr w:rsidR="007C240F" w:rsidRPr="00EA3B44" w14:paraId="4F036C54" w14:textId="77777777" w:rsidTr="00FA0B15">
        <w:trPr>
          <w:trHeight w:val="600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374EE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B70F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030AA2B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FD06CA" w14:textId="205AA7C9" w:rsidR="007C240F" w:rsidRPr="00EA3B44" w:rsidRDefault="007C240F" w:rsidP="007C240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Organizacja ogólnodostępnego Pikniku Rodzinnego w sołectwie Waryś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FA650E" w14:textId="4D5C1C4A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4 230,00</w:t>
            </w:r>
          </w:p>
        </w:tc>
      </w:tr>
      <w:tr w:rsidR="007C240F" w:rsidRPr="00EA3B44" w14:paraId="0183E43C" w14:textId="77777777" w:rsidTr="00FA0B15">
        <w:trPr>
          <w:trHeight w:val="40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F4712" w14:textId="3DC5B648" w:rsidR="007C240F" w:rsidRPr="00FA0B15" w:rsidRDefault="007C240F" w:rsidP="007C240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A0B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926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364CE3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08804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1DEDC58" w14:textId="5FB1F818" w:rsidR="007C240F" w:rsidRPr="00FA0B15" w:rsidRDefault="007C240F" w:rsidP="007C240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A0B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Kultura fizyczna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B7DC1C" w14:textId="42B10872" w:rsidR="007C240F" w:rsidRPr="00FA0B15" w:rsidRDefault="007C240F" w:rsidP="007C240F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FA0B1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23 000,00</w:t>
            </w:r>
          </w:p>
        </w:tc>
      </w:tr>
      <w:tr w:rsidR="007C240F" w:rsidRPr="00EA3B44" w14:paraId="133ED972" w14:textId="77777777" w:rsidTr="00730749">
        <w:trPr>
          <w:trHeight w:val="409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6EE58C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8F4C3" w14:textId="296DFAF5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92605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82D2EE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E2B221" w14:textId="6D19D3CC" w:rsidR="007C240F" w:rsidRPr="00FA0B15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A0B1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Zadania z zakresu kultury fizycznej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D86246" w14:textId="1316619A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23 000,00</w:t>
            </w:r>
          </w:p>
        </w:tc>
      </w:tr>
      <w:tr w:rsidR="007C240F" w:rsidRPr="00EA3B44" w14:paraId="3E6A4D2F" w14:textId="77777777" w:rsidTr="006870E1">
        <w:trPr>
          <w:trHeight w:val="409"/>
        </w:trPr>
        <w:tc>
          <w:tcPr>
            <w:tcW w:w="6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D16891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CA575D7" w14:textId="77777777" w:rsidR="007C240F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A699E9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6B738F" w14:textId="5F3DD4A0" w:rsidR="007C240F" w:rsidRPr="00FA0B15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b) wydatki majątkowe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3D0EB7" w14:textId="7E351BAA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23 000,00</w:t>
            </w:r>
          </w:p>
        </w:tc>
      </w:tr>
      <w:tr w:rsidR="007C240F" w:rsidRPr="00EA3B44" w14:paraId="32211BD2" w14:textId="77777777" w:rsidTr="006870E1">
        <w:trPr>
          <w:trHeight w:val="409"/>
        </w:trPr>
        <w:tc>
          <w:tcPr>
            <w:tcW w:w="6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5A9A55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DF679A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9645AE" w14:textId="4F661718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6050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FBE9AC" w14:textId="388E4566" w:rsidR="007C240F" w:rsidRPr="00EA3B44" w:rsidRDefault="007C240F" w:rsidP="007C240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Wydatki inwestycyjne jednostek budżetowych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402D92" w14:textId="2A682CEB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23 000,00</w:t>
            </w:r>
          </w:p>
        </w:tc>
      </w:tr>
      <w:tr w:rsidR="007C240F" w:rsidRPr="00EA3B44" w14:paraId="55D311F6" w14:textId="77777777" w:rsidTr="006870E1">
        <w:trPr>
          <w:trHeight w:val="409"/>
        </w:trPr>
        <w:tc>
          <w:tcPr>
            <w:tcW w:w="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5CD8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98045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2A9A95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78F7FE" w14:textId="31335520" w:rsidR="007C240F" w:rsidRPr="00EA3B44" w:rsidRDefault="007C240F" w:rsidP="007C240F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Budowa siłowni plenerowej w miejscowości Waryś na dz. Nr 232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CEB3C3" w14:textId="656E4289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23 000,00</w:t>
            </w:r>
          </w:p>
        </w:tc>
      </w:tr>
      <w:tr w:rsidR="007C240F" w:rsidRPr="00EA3B44" w14:paraId="3D28EFA7" w14:textId="77777777" w:rsidTr="00433D9C">
        <w:trPr>
          <w:trHeight w:val="300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70A28E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18F103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E2C83F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36 622,41    </w:t>
            </w:r>
          </w:p>
        </w:tc>
      </w:tr>
      <w:tr w:rsidR="007C240F" w:rsidRPr="00EA3B44" w14:paraId="06591615" w14:textId="77777777" w:rsidTr="00433D9C">
        <w:trPr>
          <w:trHeight w:val="7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EC08B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7D66" w14:textId="77777777" w:rsidR="007C240F" w:rsidRPr="00EA3B44" w:rsidRDefault="007C240F" w:rsidP="007C24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070EB" w14:textId="77777777" w:rsidR="007C240F" w:rsidRPr="00EA3B44" w:rsidRDefault="007C240F" w:rsidP="007C24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E8D06C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8C0A" w14:textId="77777777" w:rsidR="007C240F" w:rsidRPr="00EA3B44" w:rsidRDefault="007C240F" w:rsidP="007C24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7C240F" w:rsidRPr="00EA3B44" w14:paraId="00858A02" w14:textId="77777777" w:rsidTr="00433D9C">
        <w:trPr>
          <w:trHeight w:val="300"/>
        </w:trPr>
        <w:tc>
          <w:tcPr>
            <w:tcW w:w="7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B0CAD2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618DB0" w14:textId="77777777" w:rsidR="007C240F" w:rsidRPr="00EA3B44" w:rsidRDefault="007C240F" w:rsidP="007C240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3B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320 987,90</w:t>
            </w:r>
          </w:p>
        </w:tc>
      </w:tr>
    </w:tbl>
    <w:p w14:paraId="1E0C25F3" w14:textId="77777777" w:rsidR="00EA3B44" w:rsidRPr="00EA3B44" w:rsidRDefault="00EA3B44" w:rsidP="00EA3B44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5318B019" w14:textId="77777777" w:rsidR="00EA3B44" w:rsidRPr="00EA3B44" w:rsidRDefault="00EA3B44" w:rsidP="00EA3B44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  <w:lang w:eastAsia="zh-CN"/>
        </w:rPr>
      </w:pPr>
    </w:p>
    <w:p w14:paraId="0E400826" w14:textId="77777777" w:rsidR="00793A44" w:rsidRDefault="00793A44" w:rsidP="00E56E10">
      <w:pPr>
        <w:tabs>
          <w:tab w:val="left" w:pos="2880"/>
        </w:tabs>
        <w:spacing w:before="20" w:after="20"/>
        <w:jc w:val="right"/>
        <w:rPr>
          <w:rFonts w:eastAsia="Calibri" w:cs="Calibri"/>
          <w:iCs/>
          <w:color w:val="000000"/>
        </w:rPr>
      </w:pPr>
    </w:p>
    <w:p w14:paraId="34742AA3" w14:textId="77777777" w:rsidR="00E56E10" w:rsidRDefault="00E56E10" w:rsidP="00E56E10">
      <w:pPr>
        <w:suppressAutoHyphens w:val="0"/>
        <w:spacing w:line="259" w:lineRule="auto"/>
        <w:jc w:val="center"/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</w:pPr>
    </w:p>
    <w:p w14:paraId="2C91A1E8" w14:textId="77777777" w:rsidR="00732625" w:rsidRDefault="00732625" w:rsidP="00E56E10">
      <w:pPr>
        <w:suppressAutoHyphens w:val="0"/>
        <w:spacing w:line="259" w:lineRule="auto"/>
        <w:jc w:val="center"/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</w:pPr>
    </w:p>
    <w:p w14:paraId="4EE3A9EA" w14:textId="77777777" w:rsidR="00732625" w:rsidRDefault="00732625" w:rsidP="00E56E10">
      <w:pPr>
        <w:suppressAutoHyphens w:val="0"/>
        <w:spacing w:line="259" w:lineRule="auto"/>
        <w:jc w:val="center"/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</w:pPr>
    </w:p>
    <w:p w14:paraId="374881CD" w14:textId="77777777" w:rsidR="00732625" w:rsidRDefault="00732625" w:rsidP="00E56E10">
      <w:pPr>
        <w:suppressAutoHyphens w:val="0"/>
        <w:spacing w:line="259" w:lineRule="auto"/>
        <w:jc w:val="center"/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</w:pPr>
    </w:p>
    <w:p w14:paraId="3C3EDA0A" w14:textId="77777777" w:rsidR="00732625" w:rsidRDefault="00732625" w:rsidP="00E56E10">
      <w:pPr>
        <w:suppressAutoHyphens w:val="0"/>
        <w:spacing w:line="259" w:lineRule="auto"/>
        <w:jc w:val="center"/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sectPr w:rsidR="00732625" w:rsidSect="002D245D">
          <w:pgSz w:w="11906" w:h="16838"/>
          <w:pgMar w:top="1418" w:right="1418" w:bottom="709" w:left="1418" w:header="708" w:footer="708" w:gutter="0"/>
          <w:cols w:space="708"/>
          <w:docGrid w:linePitch="360"/>
        </w:sectPr>
      </w:pPr>
    </w:p>
    <w:tbl>
      <w:tblPr>
        <w:tblW w:w="15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7"/>
        <w:gridCol w:w="524"/>
        <w:gridCol w:w="27"/>
        <w:gridCol w:w="393"/>
        <w:gridCol w:w="2061"/>
        <w:gridCol w:w="921"/>
        <w:gridCol w:w="612"/>
        <w:gridCol w:w="308"/>
        <w:gridCol w:w="623"/>
        <w:gridCol w:w="127"/>
        <w:gridCol w:w="803"/>
        <w:gridCol w:w="118"/>
        <w:gridCol w:w="639"/>
        <w:gridCol w:w="170"/>
        <w:gridCol w:w="753"/>
        <w:gridCol w:w="8"/>
        <w:gridCol w:w="818"/>
        <w:gridCol w:w="31"/>
        <w:gridCol w:w="729"/>
        <w:gridCol w:w="49"/>
        <w:gridCol w:w="764"/>
        <w:gridCol w:w="23"/>
        <w:gridCol w:w="735"/>
        <w:gridCol w:w="80"/>
        <w:gridCol w:w="674"/>
        <w:gridCol w:w="79"/>
        <w:gridCol w:w="496"/>
        <w:gridCol w:w="242"/>
        <w:gridCol w:w="16"/>
        <w:gridCol w:w="190"/>
        <w:gridCol w:w="553"/>
        <w:gridCol w:w="25"/>
        <w:gridCol w:w="755"/>
        <w:gridCol w:w="134"/>
        <w:gridCol w:w="885"/>
      </w:tblGrid>
      <w:tr w:rsidR="00634736" w:rsidRPr="00634736" w14:paraId="6C586EEC" w14:textId="77777777" w:rsidTr="00A37221">
        <w:trPr>
          <w:gridAfter w:val="2"/>
          <w:wAfter w:w="1025" w:type="dxa"/>
          <w:trHeight w:val="274"/>
        </w:trPr>
        <w:tc>
          <w:tcPr>
            <w:tcW w:w="1472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72F86" w14:textId="348E1FE6" w:rsidR="00696137" w:rsidRPr="00696137" w:rsidRDefault="00696137" w:rsidP="00696137">
            <w:pPr>
              <w:tabs>
                <w:tab w:val="left" w:pos="2880"/>
              </w:tabs>
              <w:spacing w:before="20" w:after="20"/>
              <w:jc w:val="right"/>
              <w:rPr>
                <w:rFonts w:eastAsia="Calibri" w:cs="Calibri"/>
                <w:iCs/>
                <w:color w:val="000000"/>
                <w:lang w:eastAsia="zh-CN"/>
              </w:rPr>
            </w:pPr>
            <w:r w:rsidRPr="00696137">
              <w:rPr>
                <w:rFonts w:eastAsia="Calibri" w:cs="Calibri"/>
                <w:iCs/>
                <w:color w:val="000000"/>
                <w:lang w:eastAsia="zh-CN"/>
              </w:rPr>
              <w:lastRenderedPageBreak/>
              <w:t>Załącznik nr</w:t>
            </w:r>
            <w:r w:rsidR="00367151">
              <w:rPr>
                <w:rFonts w:eastAsia="Calibri" w:cs="Calibri"/>
                <w:iCs/>
                <w:color w:val="000000"/>
                <w:lang w:eastAsia="zh-CN"/>
              </w:rPr>
              <w:t xml:space="preserve"> 10</w:t>
            </w:r>
            <w:r w:rsidRPr="00696137">
              <w:rPr>
                <w:rFonts w:eastAsia="Calibri" w:cs="Calibri"/>
                <w:iCs/>
                <w:color w:val="000000"/>
                <w:lang w:eastAsia="zh-CN"/>
              </w:rPr>
              <w:t xml:space="preserve">  do Uchwały </w:t>
            </w:r>
            <w:r>
              <w:rPr>
                <w:rFonts w:eastAsia="Calibri" w:cs="Calibri"/>
                <w:iCs/>
                <w:color w:val="000000"/>
                <w:lang w:eastAsia="zh-CN"/>
              </w:rPr>
              <w:t>X</w:t>
            </w:r>
            <w:r w:rsidR="00A65565">
              <w:rPr>
                <w:rFonts w:eastAsia="Calibri" w:cs="Calibri"/>
                <w:iCs/>
                <w:color w:val="000000"/>
                <w:lang w:eastAsia="zh-CN"/>
              </w:rPr>
              <w:t>I</w:t>
            </w:r>
            <w:r w:rsidR="00C14CCB">
              <w:rPr>
                <w:rFonts w:eastAsia="Calibri" w:cs="Calibri"/>
                <w:iCs/>
                <w:color w:val="000000"/>
                <w:lang w:eastAsia="zh-CN"/>
              </w:rPr>
              <w:t>I</w:t>
            </w:r>
            <w:r w:rsidRPr="00696137">
              <w:rPr>
                <w:rFonts w:eastAsia="Calibri" w:cs="Calibri"/>
                <w:iCs/>
                <w:color w:val="000000"/>
                <w:lang w:eastAsia="zh-CN"/>
              </w:rPr>
              <w:t xml:space="preserve">/…/2025 </w:t>
            </w:r>
          </w:p>
          <w:p w14:paraId="34C6E1E6" w14:textId="77777777" w:rsidR="00696137" w:rsidRPr="00696137" w:rsidRDefault="00696137" w:rsidP="00696137">
            <w:pPr>
              <w:tabs>
                <w:tab w:val="left" w:pos="2880"/>
              </w:tabs>
              <w:spacing w:before="20" w:after="20"/>
              <w:jc w:val="right"/>
              <w:rPr>
                <w:rFonts w:eastAsia="Calibri" w:cs="Calibri"/>
                <w:iCs/>
                <w:color w:val="000000"/>
                <w:lang w:eastAsia="zh-CN"/>
              </w:rPr>
            </w:pPr>
            <w:r w:rsidRPr="00696137">
              <w:rPr>
                <w:rFonts w:eastAsia="Calibri" w:cs="Calibri"/>
                <w:iCs/>
                <w:color w:val="000000"/>
                <w:lang w:eastAsia="zh-CN"/>
              </w:rPr>
              <w:t>Rady Gminy Borzęcin</w:t>
            </w:r>
          </w:p>
          <w:p w14:paraId="4CD51390" w14:textId="57A44587" w:rsidR="00696137" w:rsidRPr="00696137" w:rsidRDefault="00696137" w:rsidP="00696137">
            <w:pPr>
              <w:jc w:val="right"/>
              <w:rPr>
                <w:rFonts w:eastAsia="Calibri" w:cs="Calibri"/>
                <w:iCs/>
                <w:color w:val="000000"/>
                <w:lang w:eastAsia="zh-CN"/>
              </w:rPr>
            </w:pPr>
            <w:r w:rsidRPr="00696137">
              <w:rPr>
                <w:rFonts w:eastAsia="Calibri" w:cs="Calibri"/>
                <w:iCs/>
                <w:color w:val="000000"/>
                <w:lang w:eastAsia="zh-CN"/>
              </w:rPr>
              <w:t>z dnia …</w:t>
            </w:r>
            <w:r w:rsidR="00C14CCB">
              <w:rPr>
                <w:rFonts w:eastAsia="Calibri" w:cs="Calibri"/>
                <w:iCs/>
                <w:color w:val="000000"/>
                <w:lang w:eastAsia="zh-CN"/>
              </w:rPr>
              <w:t>wrześni</w:t>
            </w:r>
            <w:r w:rsidR="00A65565">
              <w:rPr>
                <w:rFonts w:eastAsia="Calibri" w:cs="Calibri"/>
                <w:iCs/>
                <w:color w:val="000000"/>
                <w:lang w:eastAsia="zh-CN"/>
              </w:rPr>
              <w:t>a</w:t>
            </w:r>
            <w:r>
              <w:rPr>
                <w:rFonts w:eastAsia="Calibri" w:cs="Calibri"/>
                <w:iCs/>
                <w:color w:val="000000"/>
                <w:lang w:eastAsia="zh-CN"/>
              </w:rPr>
              <w:t xml:space="preserve"> </w:t>
            </w:r>
            <w:r w:rsidRPr="00696137">
              <w:rPr>
                <w:rFonts w:eastAsia="Calibri" w:cs="Calibri"/>
                <w:iCs/>
                <w:color w:val="000000"/>
                <w:lang w:eastAsia="zh-CN"/>
              </w:rPr>
              <w:t>2025 r.</w:t>
            </w:r>
          </w:p>
          <w:p w14:paraId="255C6171" w14:textId="77777777" w:rsidR="00696137" w:rsidRPr="00696137" w:rsidRDefault="00696137" w:rsidP="00696137">
            <w:pPr>
              <w:jc w:val="right"/>
              <w:rPr>
                <w:rFonts w:eastAsia="Calibri" w:cs="Calibri"/>
                <w:iCs/>
                <w:color w:val="000000"/>
                <w:lang w:eastAsia="zh-CN"/>
              </w:rPr>
            </w:pPr>
          </w:p>
          <w:p w14:paraId="6412F5A1" w14:textId="77777777" w:rsidR="00696137" w:rsidRPr="00696137" w:rsidRDefault="00696137" w:rsidP="00696137">
            <w:pPr>
              <w:tabs>
                <w:tab w:val="left" w:pos="5760"/>
              </w:tabs>
              <w:jc w:val="right"/>
              <w:textAlignment w:val="baseline"/>
              <w:rPr>
                <w:b/>
                <w:lang w:eastAsia="zh-CN"/>
              </w:rPr>
            </w:pPr>
          </w:p>
          <w:p w14:paraId="46660990" w14:textId="77777777" w:rsidR="00696137" w:rsidRPr="00696137" w:rsidRDefault="00696137" w:rsidP="00696137">
            <w:pPr>
              <w:tabs>
                <w:tab w:val="left" w:pos="5760"/>
              </w:tabs>
              <w:jc w:val="center"/>
              <w:textAlignment w:val="baseline"/>
            </w:pPr>
            <w:r w:rsidRPr="00696137">
              <w:rPr>
                <w:b/>
              </w:rPr>
              <w:t>ZESTAWIENIE PLANOWANYCH KWOT DOTACJI UDZIELANYCH Z BUDŻETU GMINY BORZĘCIN W 2025 r.</w:t>
            </w:r>
          </w:p>
          <w:p w14:paraId="5389BE9D" w14:textId="77777777" w:rsidR="00696137" w:rsidRPr="00696137" w:rsidRDefault="00696137" w:rsidP="00696137">
            <w:pPr>
              <w:tabs>
                <w:tab w:val="left" w:pos="5760"/>
              </w:tabs>
              <w:jc w:val="center"/>
              <w:textAlignment w:val="baseline"/>
            </w:pPr>
          </w:p>
          <w:tbl>
            <w:tblPr>
              <w:tblpPr w:leftFromText="141" w:rightFromText="141" w:vertAnchor="text" w:horzAnchor="page" w:tblpX="831" w:tblpY="191"/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3"/>
              <w:gridCol w:w="969"/>
              <w:gridCol w:w="3710"/>
              <w:gridCol w:w="3944"/>
              <w:gridCol w:w="2551"/>
              <w:gridCol w:w="2010"/>
            </w:tblGrid>
            <w:tr w:rsidR="00696137" w:rsidRPr="00696137" w14:paraId="5B32B023" w14:textId="77777777" w:rsidTr="00DF1B85"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27D0D" w14:textId="77777777" w:rsidR="00696137" w:rsidRPr="00696137" w:rsidRDefault="00696137" w:rsidP="00696137">
                  <w:pPr>
                    <w:keepNext/>
                    <w:tabs>
                      <w:tab w:val="left" w:pos="576"/>
                    </w:tabs>
                    <w:snapToGrid w:val="0"/>
                    <w:textAlignment w:val="baseline"/>
                    <w:rPr>
                      <w:rFonts w:cs="Calibri"/>
                      <w:b/>
                      <w:sz w:val="20"/>
                      <w:szCs w:val="20"/>
                    </w:rPr>
                  </w:pPr>
                </w:p>
                <w:p w14:paraId="6B644AC4" w14:textId="77777777" w:rsidR="00696137" w:rsidRPr="00696137" w:rsidRDefault="00696137" w:rsidP="00696137">
                  <w:pPr>
                    <w:textAlignment w:val="baseline"/>
                  </w:pPr>
                  <w:r w:rsidRPr="00696137">
                    <w:rPr>
                      <w:b/>
                    </w:rPr>
                    <w:t>Dział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52264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cs="Calibri"/>
                      <w:b/>
                      <w:sz w:val="20"/>
                      <w:szCs w:val="20"/>
                    </w:rPr>
                  </w:pPr>
                </w:p>
                <w:p w14:paraId="5154FA11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</w:pPr>
                  <w:r w:rsidRPr="00696137">
                    <w:rPr>
                      <w:b/>
                      <w:sz w:val="20"/>
                      <w:szCs w:val="20"/>
                    </w:rPr>
                    <w:t>Rozdział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A50AB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cs="Calibri"/>
                      <w:b/>
                      <w:sz w:val="20"/>
                      <w:szCs w:val="20"/>
                    </w:rPr>
                  </w:pPr>
                </w:p>
                <w:p w14:paraId="5AC5840A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</w:pPr>
                  <w:r w:rsidRPr="00696137">
                    <w:rPr>
                      <w:b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75E41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cs="Calibri"/>
                      <w:b/>
                      <w:sz w:val="20"/>
                      <w:szCs w:val="20"/>
                    </w:rPr>
                  </w:pPr>
                </w:p>
                <w:p w14:paraId="2697CFA9" w14:textId="77777777" w:rsidR="00696137" w:rsidRPr="00696137" w:rsidRDefault="00696137" w:rsidP="00696137">
                  <w:pPr>
                    <w:jc w:val="center"/>
                    <w:textAlignment w:val="baseline"/>
                  </w:pPr>
                  <w:r w:rsidRPr="00696137">
                    <w:rPr>
                      <w:b/>
                      <w:sz w:val="20"/>
                      <w:szCs w:val="20"/>
                    </w:rPr>
                    <w:t>Rodzaj dotacji z budżetu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65D63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</w:pPr>
                  <w:r w:rsidRPr="00696137">
                    <w:rPr>
                      <w:b/>
                      <w:sz w:val="20"/>
                      <w:szCs w:val="20"/>
                    </w:rPr>
                    <w:t>dla jednostek sektora finansów publicznych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97461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</w:pPr>
                  <w:r w:rsidRPr="00696137">
                    <w:rPr>
                      <w:b/>
                      <w:sz w:val="20"/>
                      <w:szCs w:val="20"/>
                    </w:rPr>
                    <w:t xml:space="preserve">dla jednostek </w:t>
                  </w:r>
                  <w:r w:rsidRPr="00696137">
                    <w:rPr>
                      <w:b/>
                      <w:sz w:val="20"/>
                      <w:szCs w:val="20"/>
                      <w:u w:val="single"/>
                    </w:rPr>
                    <w:t>spoza</w:t>
                  </w:r>
                  <w:r w:rsidRPr="00696137">
                    <w:rPr>
                      <w:b/>
                      <w:sz w:val="20"/>
                      <w:szCs w:val="20"/>
                    </w:rPr>
                    <w:t xml:space="preserve"> sektora finansów publicznych</w:t>
                  </w:r>
                </w:p>
              </w:tc>
            </w:tr>
            <w:tr w:rsidR="00696137" w:rsidRPr="00696137" w14:paraId="56B3A843" w14:textId="77777777" w:rsidTr="00DF1B85">
              <w:trPr>
                <w:trHeight w:val="370"/>
              </w:trPr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C1524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</w:pPr>
                  <w:r w:rsidRPr="00696137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3EB87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</w:pPr>
                  <w:r w:rsidRPr="00696137"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F97FF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</w:pPr>
                  <w:r w:rsidRPr="00696137"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6F883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</w:pPr>
                  <w:r w:rsidRPr="00696137"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8A27D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</w:pPr>
                  <w:r w:rsidRPr="00696137">
                    <w:rPr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E7AA3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</w:pPr>
                  <w:r w:rsidRPr="00696137">
                    <w:rPr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696137" w:rsidRPr="00696137" w14:paraId="23818D20" w14:textId="77777777" w:rsidTr="00DF1B85">
              <w:trPr>
                <w:trHeight w:val="422"/>
              </w:trPr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B05A8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</w:pPr>
                  <w:r w:rsidRPr="00696137">
                    <w:rPr>
                      <w:b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4C669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C95D2" w14:textId="77777777" w:rsidR="00696137" w:rsidRPr="00696137" w:rsidRDefault="00696137" w:rsidP="00696137">
                  <w:pPr>
                    <w:snapToGrid w:val="0"/>
                    <w:textAlignment w:val="baseline"/>
                  </w:pPr>
                  <w:r w:rsidRPr="00696137">
                    <w:rPr>
                      <w:b/>
                      <w:sz w:val="20"/>
                      <w:szCs w:val="20"/>
                    </w:rPr>
                    <w:t xml:space="preserve">           TRANSPORT I  ŁĄCZNOŚĆ</w:t>
                  </w: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C4D70" w14:textId="77777777" w:rsidR="00696137" w:rsidRPr="00696137" w:rsidRDefault="00696137" w:rsidP="00696137">
                  <w:pPr>
                    <w:snapToGrid w:val="0"/>
                    <w:jc w:val="right"/>
                    <w:textAlignment w:val="baseline"/>
                    <w:rPr>
                      <w:rFonts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3ABB7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  <w:r w:rsidRPr="00696137">
                    <w:rPr>
                      <w:b/>
                      <w:sz w:val="20"/>
                      <w:szCs w:val="20"/>
                    </w:rPr>
                    <w:t>1 232 500,00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F3FDA" w14:textId="77777777" w:rsidR="00696137" w:rsidRPr="00696137" w:rsidRDefault="00696137" w:rsidP="00696137">
                  <w:pPr>
                    <w:snapToGrid w:val="0"/>
                    <w:textAlignment w:val="baseline"/>
                    <w:rPr>
                      <w:rFonts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696137" w:rsidRPr="00696137" w14:paraId="4B77DA14" w14:textId="77777777" w:rsidTr="00DF1B85">
              <w:trPr>
                <w:trHeight w:val="338"/>
              </w:trPr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FD2ED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BA0D2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cs="Calibri"/>
                      <w:sz w:val="20"/>
                      <w:szCs w:val="20"/>
                    </w:rPr>
                  </w:pPr>
                  <w:r w:rsidRPr="00696137">
                    <w:rPr>
                      <w:rFonts w:cs="Calibri"/>
                      <w:sz w:val="20"/>
                      <w:szCs w:val="20"/>
                    </w:rPr>
                    <w:t>60004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56026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Lokalny transport zbiorowy</w:t>
                  </w: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64CB2" w14:textId="77777777" w:rsidR="00696137" w:rsidRPr="00696137" w:rsidRDefault="00696137" w:rsidP="00696137">
                  <w:pPr>
                    <w:snapToGrid w:val="0"/>
                    <w:textAlignment w:val="baseline"/>
                    <w:rPr>
                      <w:rFonts w:cs="Calibri"/>
                      <w:sz w:val="20"/>
                      <w:szCs w:val="20"/>
                    </w:rPr>
                  </w:pPr>
                  <w:r w:rsidRPr="00696137">
                    <w:rPr>
                      <w:rFonts w:cs="Calibri"/>
                      <w:sz w:val="20"/>
                      <w:szCs w:val="20"/>
                    </w:rPr>
                    <w:t>Dotacja celowa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94006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cs="Calibri"/>
                      <w:sz w:val="20"/>
                      <w:szCs w:val="20"/>
                    </w:rPr>
                  </w:pPr>
                  <w:r w:rsidRPr="00696137">
                    <w:rPr>
                      <w:rFonts w:cs="Calibri"/>
                      <w:sz w:val="20"/>
                      <w:szCs w:val="20"/>
                    </w:rPr>
                    <w:t>10 000,00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A0D94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696137" w:rsidRPr="00696137" w14:paraId="1824DFCD" w14:textId="77777777" w:rsidTr="00DF1B85">
              <w:trPr>
                <w:trHeight w:val="546"/>
              </w:trPr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62015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9B845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cs="Calibri"/>
                      <w:sz w:val="20"/>
                      <w:szCs w:val="20"/>
                    </w:rPr>
                  </w:pPr>
                  <w:r w:rsidRPr="00696137">
                    <w:rPr>
                      <w:rFonts w:cs="Calibri"/>
                      <w:sz w:val="20"/>
                      <w:szCs w:val="20"/>
                    </w:rPr>
                    <w:t>60014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F0576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  <w:p w14:paraId="256143E7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Drogi publiczne powiatowe</w:t>
                  </w: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6CC10" w14:textId="77777777" w:rsidR="00696137" w:rsidRPr="00696137" w:rsidRDefault="00696137" w:rsidP="00696137">
                  <w:pPr>
                    <w:snapToGrid w:val="0"/>
                    <w:textAlignment w:val="baseline"/>
                    <w:rPr>
                      <w:rFonts w:cs="Calibri"/>
                      <w:sz w:val="20"/>
                      <w:szCs w:val="20"/>
                    </w:rPr>
                  </w:pPr>
                </w:p>
                <w:p w14:paraId="2B7F3ECE" w14:textId="77777777" w:rsidR="00696137" w:rsidRPr="00696137" w:rsidRDefault="00696137" w:rsidP="00696137">
                  <w:pPr>
                    <w:snapToGrid w:val="0"/>
                    <w:textAlignment w:val="baseline"/>
                    <w:rPr>
                      <w:rFonts w:cs="Calibri"/>
                      <w:sz w:val="20"/>
                      <w:szCs w:val="20"/>
                    </w:rPr>
                  </w:pPr>
                  <w:r w:rsidRPr="00696137">
                    <w:rPr>
                      <w:rFonts w:cs="Calibri"/>
                      <w:sz w:val="20"/>
                      <w:szCs w:val="20"/>
                    </w:rPr>
                    <w:t>Dotacja celowa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93921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cs="Calibri"/>
                      <w:sz w:val="20"/>
                      <w:szCs w:val="20"/>
                    </w:rPr>
                  </w:pPr>
                  <w:r w:rsidRPr="00696137">
                    <w:rPr>
                      <w:rFonts w:cs="Calibri"/>
                      <w:sz w:val="20"/>
                      <w:szCs w:val="20"/>
                    </w:rPr>
                    <w:t>15 000,00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18E17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696137" w:rsidRPr="00696137" w14:paraId="5E14F5DB" w14:textId="77777777" w:rsidTr="00DF1B85">
              <w:trPr>
                <w:trHeight w:val="263"/>
              </w:trPr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A6DF9" w14:textId="77777777" w:rsidR="00696137" w:rsidRPr="00696137" w:rsidRDefault="00696137" w:rsidP="00696137">
                  <w:pPr>
                    <w:suppressAutoHyphens w:val="0"/>
                    <w:snapToGrid w:val="0"/>
                    <w:spacing w:after="200" w:line="276" w:lineRule="auto"/>
                    <w:textAlignment w:val="baseline"/>
                    <w:rPr>
                      <w:rFonts w:ascii="Calibri" w:eastAsia="Calibri" w:hAnsi="Calibri" w:cs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9D3A1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ascii="Calibri" w:eastAsia="Calibri" w:hAnsi="Calibri" w:cs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8B016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82BB5" w14:textId="77777777" w:rsidR="00696137" w:rsidRPr="00696137" w:rsidRDefault="00696137" w:rsidP="00696137">
                  <w:pPr>
                    <w:snapToGrid w:val="0"/>
                    <w:textAlignment w:val="baseline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696137">
                    <w:rPr>
                      <w:rFonts w:eastAsia="Calibri"/>
                      <w:sz w:val="20"/>
                      <w:szCs w:val="20"/>
                      <w:lang w:eastAsia="en-US"/>
                    </w:rPr>
                    <w:t>Dotacja celowa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1B85D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696137">
                    <w:rPr>
                      <w:rFonts w:eastAsia="Calibri"/>
                      <w:sz w:val="20"/>
                      <w:szCs w:val="20"/>
                      <w:lang w:eastAsia="en-US"/>
                    </w:rPr>
                    <w:t>1 207 500,00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A9A0E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696137" w:rsidRPr="00696137" w14:paraId="16B0154D" w14:textId="77777777" w:rsidTr="00DF1B85">
              <w:trPr>
                <w:trHeight w:val="178"/>
              </w:trPr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74EDE" w14:textId="77777777" w:rsidR="00696137" w:rsidRPr="00696137" w:rsidRDefault="00696137" w:rsidP="00696137">
                  <w:pPr>
                    <w:suppressAutoHyphens w:val="0"/>
                    <w:snapToGrid w:val="0"/>
                    <w:spacing w:after="200" w:line="276" w:lineRule="auto"/>
                    <w:jc w:val="center"/>
                    <w:textAlignment w:val="baseline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696137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754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98340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CF79B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696137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BEZPIECZEŃSTWO PUBLICZNE I OCHRONA PRZECIWPOŻAROWA</w:t>
                  </w: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3C87A" w14:textId="77777777" w:rsidR="00696137" w:rsidRPr="00696137" w:rsidRDefault="00696137" w:rsidP="00696137">
                  <w:pPr>
                    <w:snapToGrid w:val="0"/>
                    <w:jc w:val="right"/>
                    <w:textAlignment w:val="baseline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EE1FC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06F72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696137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10 000,00</w:t>
                  </w:r>
                </w:p>
              </w:tc>
            </w:tr>
            <w:tr w:rsidR="00696137" w:rsidRPr="00696137" w14:paraId="3E3B393F" w14:textId="77777777" w:rsidTr="00DF1B85">
              <w:trPr>
                <w:trHeight w:val="178"/>
              </w:trPr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DD6E1" w14:textId="77777777" w:rsidR="00696137" w:rsidRPr="00696137" w:rsidRDefault="00696137" w:rsidP="00696137">
                  <w:pPr>
                    <w:suppressAutoHyphens w:val="0"/>
                    <w:snapToGrid w:val="0"/>
                    <w:spacing w:after="200" w:line="276" w:lineRule="auto"/>
                    <w:textAlignment w:val="baseline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96084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696137">
                    <w:rPr>
                      <w:rFonts w:eastAsia="Calibri"/>
                      <w:sz w:val="20"/>
                      <w:szCs w:val="20"/>
                      <w:lang w:eastAsia="en-US"/>
                    </w:rPr>
                    <w:t>75412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85548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696137">
                    <w:rPr>
                      <w:rFonts w:eastAsia="Calibri"/>
                      <w:sz w:val="20"/>
                      <w:szCs w:val="20"/>
                      <w:lang w:eastAsia="en-US"/>
                    </w:rPr>
                    <w:t>Ochotnicze straże pożarne</w:t>
                  </w: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CA73E" w14:textId="77777777" w:rsidR="00696137" w:rsidRPr="00696137" w:rsidRDefault="00696137" w:rsidP="00696137">
                  <w:pPr>
                    <w:snapToGrid w:val="0"/>
                    <w:textAlignment w:val="baseline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696137">
                    <w:rPr>
                      <w:rFonts w:eastAsia="Calibri"/>
                      <w:sz w:val="20"/>
                      <w:szCs w:val="20"/>
                      <w:lang w:eastAsia="en-US"/>
                    </w:rPr>
                    <w:t>Dotacja celowa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8A136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D441F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696137">
                    <w:rPr>
                      <w:rFonts w:eastAsia="Calibri"/>
                      <w:sz w:val="20"/>
                      <w:szCs w:val="20"/>
                      <w:lang w:eastAsia="en-US"/>
                    </w:rPr>
                    <w:t>10 000,00</w:t>
                  </w:r>
                </w:p>
              </w:tc>
            </w:tr>
            <w:tr w:rsidR="00696137" w:rsidRPr="00696137" w14:paraId="32502ABB" w14:textId="77777777" w:rsidTr="00DF1B85">
              <w:trPr>
                <w:trHeight w:val="376"/>
              </w:trPr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FF384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</w:pPr>
                  <w:r w:rsidRPr="00696137">
                    <w:rPr>
                      <w:b/>
                      <w:sz w:val="20"/>
                      <w:szCs w:val="20"/>
                    </w:rPr>
                    <w:t>801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DC952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13BBD" w14:textId="77777777" w:rsidR="00696137" w:rsidRPr="00696137" w:rsidRDefault="00696137" w:rsidP="00696137">
                  <w:pPr>
                    <w:snapToGrid w:val="0"/>
                    <w:textAlignment w:val="baseline"/>
                  </w:pPr>
                  <w:r w:rsidRPr="00696137">
                    <w:rPr>
                      <w:b/>
                      <w:sz w:val="20"/>
                      <w:szCs w:val="20"/>
                    </w:rPr>
                    <w:t xml:space="preserve">       OŚWIATA I WYCHOWANIE</w:t>
                  </w: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D84A5" w14:textId="77777777" w:rsidR="00696137" w:rsidRPr="00696137" w:rsidRDefault="00696137" w:rsidP="00696137">
                  <w:pPr>
                    <w:snapToGrid w:val="0"/>
                    <w:jc w:val="right"/>
                    <w:textAlignment w:val="baseline"/>
                    <w:rPr>
                      <w:rFonts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6969D" w14:textId="56E25193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  <w:r w:rsidRPr="00696137">
                    <w:rPr>
                      <w:b/>
                      <w:sz w:val="20"/>
                      <w:szCs w:val="20"/>
                    </w:rPr>
                    <w:t>2</w:t>
                  </w:r>
                  <w:r>
                    <w:rPr>
                      <w:b/>
                      <w:sz w:val="20"/>
                      <w:szCs w:val="20"/>
                    </w:rPr>
                    <w:t>42 134</w:t>
                  </w:r>
                  <w:r w:rsidRPr="00696137">
                    <w:rPr>
                      <w:b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CFBB8" w14:textId="254D2CF0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  <w:r w:rsidRPr="00696137">
                    <w:rPr>
                      <w:b/>
                      <w:sz w:val="20"/>
                      <w:szCs w:val="20"/>
                    </w:rPr>
                    <w:t>1</w:t>
                  </w:r>
                  <w:r w:rsidR="004E0491">
                    <w:rPr>
                      <w:b/>
                      <w:sz w:val="20"/>
                      <w:szCs w:val="20"/>
                    </w:rPr>
                    <w:t> </w:t>
                  </w:r>
                  <w:r w:rsidRPr="00696137">
                    <w:rPr>
                      <w:b/>
                      <w:sz w:val="20"/>
                      <w:szCs w:val="20"/>
                    </w:rPr>
                    <w:t>2</w:t>
                  </w:r>
                  <w:r w:rsidR="004E0491">
                    <w:rPr>
                      <w:b/>
                      <w:sz w:val="20"/>
                      <w:szCs w:val="20"/>
                    </w:rPr>
                    <w:t>34 065</w:t>
                  </w:r>
                  <w:r w:rsidRPr="00696137">
                    <w:rPr>
                      <w:b/>
                      <w:sz w:val="20"/>
                      <w:szCs w:val="20"/>
                    </w:rPr>
                    <w:t>,0</w:t>
                  </w:r>
                  <w:r w:rsidR="004E0491">
                    <w:rPr>
                      <w:b/>
                      <w:sz w:val="20"/>
                      <w:szCs w:val="20"/>
                    </w:rPr>
                    <w:t>3</w:t>
                  </w:r>
                </w:p>
                <w:p w14:paraId="7431B741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96137" w:rsidRPr="00696137" w14:paraId="791F1829" w14:textId="77777777" w:rsidTr="00DF1B85">
              <w:trPr>
                <w:trHeight w:val="339"/>
              </w:trPr>
              <w:tc>
                <w:tcPr>
                  <w:tcW w:w="8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413FC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F9267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</w:pPr>
                  <w:r w:rsidRPr="00696137">
                    <w:rPr>
                      <w:sz w:val="20"/>
                      <w:szCs w:val="20"/>
                    </w:rPr>
                    <w:t>80101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02374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</w:pPr>
                  <w:r w:rsidRPr="00696137">
                    <w:rPr>
                      <w:sz w:val="20"/>
                      <w:szCs w:val="20"/>
                    </w:rPr>
                    <w:t>Szkoły podstawowe</w:t>
                  </w: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CEF29" w14:textId="77777777" w:rsidR="00696137" w:rsidRPr="00696137" w:rsidRDefault="00696137" w:rsidP="00696137">
                  <w:pPr>
                    <w:snapToGrid w:val="0"/>
                    <w:textAlignment w:val="baseline"/>
                  </w:pPr>
                  <w:r w:rsidRPr="00696137">
                    <w:rPr>
                      <w:sz w:val="20"/>
                      <w:szCs w:val="20"/>
                    </w:rPr>
                    <w:t>Dotacja podmiotowa (PSP Łęki)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FBF73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08A86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900 000,00</w:t>
                  </w:r>
                </w:p>
              </w:tc>
            </w:tr>
            <w:tr w:rsidR="00696137" w:rsidRPr="00696137" w14:paraId="57547979" w14:textId="77777777" w:rsidTr="00DF1B85">
              <w:trPr>
                <w:trHeight w:val="418"/>
              </w:trPr>
              <w:tc>
                <w:tcPr>
                  <w:tcW w:w="8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EC2CC" w14:textId="77777777" w:rsidR="00696137" w:rsidRPr="00696137" w:rsidRDefault="00696137" w:rsidP="00696137">
                  <w:pPr>
                    <w:suppressAutoHyphens w:val="0"/>
                    <w:snapToGrid w:val="0"/>
                    <w:spacing w:after="200" w:line="276" w:lineRule="auto"/>
                    <w:textAlignment w:val="baseline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3E726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80103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76AE2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Oddziały przedszkolne w szkołach podstawowych</w:t>
                  </w: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C1DEA" w14:textId="77777777" w:rsidR="00696137" w:rsidRPr="00696137" w:rsidRDefault="00696137" w:rsidP="00696137">
                  <w:pPr>
                    <w:snapToGrid w:val="0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Dotacja podmiotowa (PSP Łęki)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49498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544FD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200 000,00</w:t>
                  </w:r>
                </w:p>
              </w:tc>
            </w:tr>
            <w:tr w:rsidR="00696137" w:rsidRPr="00696137" w14:paraId="733AC962" w14:textId="77777777" w:rsidTr="00DF1B85">
              <w:trPr>
                <w:trHeight w:val="305"/>
              </w:trPr>
              <w:tc>
                <w:tcPr>
                  <w:tcW w:w="8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4EF72" w14:textId="77777777" w:rsidR="00696137" w:rsidRPr="00696137" w:rsidRDefault="00696137" w:rsidP="00696137">
                  <w:pPr>
                    <w:suppressAutoHyphens w:val="0"/>
                    <w:snapToGrid w:val="0"/>
                    <w:spacing w:after="200" w:line="276" w:lineRule="auto"/>
                    <w:textAlignment w:val="baseline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2D61C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80104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CC704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Przedszkola</w:t>
                  </w: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BABEF" w14:textId="77777777" w:rsidR="00696137" w:rsidRPr="00696137" w:rsidRDefault="00696137" w:rsidP="00696137">
                  <w:pPr>
                    <w:snapToGrid w:val="0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Dotacja celowa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FD49A" w14:textId="18D4762F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42 134</w:t>
                  </w:r>
                  <w:r w:rsidRPr="00696137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BFD8D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</w:tr>
            <w:tr w:rsidR="00696137" w:rsidRPr="00696137" w14:paraId="4125DFE8" w14:textId="77777777" w:rsidTr="00DF1B85">
              <w:trPr>
                <w:trHeight w:val="717"/>
              </w:trPr>
              <w:tc>
                <w:tcPr>
                  <w:tcW w:w="8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CB987" w14:textId="77777777" w:rsidR="00696137" w:rsidRPr="00696137" w:rsidRDefault="00696137" w:rsidP="00696137">
                  <w:pPr>
                    <w:suppressAutoHyphens w:val="0"/>
                    <w:snapToGrid w:val="0"/>
                    <w:spacing w:after="200" w:line="276" w:lineRule="auto"/>
                    <w:textAlignment w:val="baseline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62C82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696137">
                    <w:rPr>
                      <w:rFonts w:eastAsia="Calibri"/>
                      <w:sz w:val="20"/>
                      <w:szCs w:val="20"/>
                      <w:lang w:eastAsia="en-US"/>
                    </w:rPr>
                    <w:t>80150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66778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696137">
                    <w:rPr>
                      <w:rFonts w:eastAsia="Calibri"/>
                      <w:sz w:val="20"/>
                      <w:szCs w:val="20"/>
                      <w:lang w:eastAsia="en-US"/>
                    </w:rPr>
                    <w:t>Realizacja zadań wymagających stosowania specjalnej organizacji nauki i metod pracy dla dzieci i młodzieży w szkołach podstawowych</w:t>
                  </w: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C442F" w14:textId="77777777" w:rsidR="00696137" w:rsidRPr="00696137" w:rsidRDefault="00696137" w:rsidP="00696137">
                  <w:pPr>
                    <w:snapToGrid w:val="0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Dotacja podmiotowa (PSP Łęki)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06D88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6C58F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128 763,00</w:t>
                  </w:r>
                </w:p>
              </w:tc>
            </w:tr>
            <w:tr w:rsidR="00696137" w:rsidRPr="00696137" w14:paraId="79C5579D" w14:textId="77777777" w:rsidTr="00DF1B85"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BA2C4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03118" w14:textId="18360EA1" w:rsidR="00696137" w:rsidRPr="004E0491" w:rsidRDefault="004E0491" w:rsidP="00696137">
                  <w:pPr>
                    <w:snapToGrid w:val="0"/>
                    <w:jc w:val="center"/>
                    <w:textAlignment w:val="baseline"/>
                    <w:rPr>
                      <w:bCs/>
                      <w:sz w:val="20"/>
                      <w:szCs w:val="20"/>
                    </w:rPr>
                  </w:pPr>
                  <w:r w:rsidRPr="004E0491">
                    <w:rPr>
                      <w:bCs/>
                      <w:sz w:val="20"/>
                      <w:szCs w:val="20"/>
                    </w:rPr>
                    <w:t>80153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80AD0" w14:textId="666A7A50" w:rsidR="00696137" w:rsidRPr="004E0491" w:rsidRDefault="004E0491" w:rsidP="00696137">
                  <w:pPr>
                    <w:snapToGrid w:val="0"/>
                    <w:jc w:val="center"/>
                    <w:textAlignment w:val="baseline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Zapewnienie uczniom prawa do bezpłatnego dostępu do podręczników, materiałów edukacyjnych lub materiałów ćwiczeniowych</w:t>
                  </w: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37DAA" w14:textId="0B3FDD8F" w:rsidR="00696137" w:rsidRPr="004E0491" w:rsidRDefault="004E0491" w:rsidP="004E0491">
                  <w:pPr>
                    <w:snapToGrid w:val="0"/>
                    <w:textAlignment w:val="baseline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Dotacja celowa (PSP Łęki)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8D41F" w14:textId="77777777" w:rsidR="00696137" w:rsidRPr="004E0491" w:rsidRDefault="00696137" w:rsidP="00696137">
                  <w:pPr>
                    <w:snapToGrid w:val="0"/>
                    <w:jc w:val="center"/>
                    <w:textAlignment w:val="baseline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EA2B9" w14:textId="23CD8F86" w:rsidR="00696137" w:rsidRPr="004E0491" w:rsidRDefault="004E0491" w:rsidP="00696137">
                  <w:pPr>
                    <w:snapToGrid w:val="0"/>
                    <w:jc w:val="center"/>
                    <w:textAlignment w:val="baseline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5 302,03</w:t>
                  </w:r>
                </w:p>
              </w:tc>
            </w:tr>
            <w:tr w:rsidR="004E0491" w:rsidRPr="00696137" w14:paraId="0E57A521" w14:textId="77777777" w:rsidTr="00DF1B85">
              <w:trPr>
                <w:trHeight w:val="290"/>
              </w:trPr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E5AA0" w14:textId="77777777" w:rsidR="004E0491" w:rsidRPr="00696137" w:rsidRDefault="004E0491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773FC" w14:textId="77777777" w:rsidR="004E0491" w:rsidRPr="00696137" w:rsidRDefault="004E0491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94571" w14:textId="77777777" w:rsidR="004E0491" w:rsidRPr="00696137" w:rsidRDefault="004E0491" w:rsidP="00696137">
                  <w:pPr>
                    <w:snapToGrid w:val="0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9D10C" w14:textId="77777777" w:rsidR="004E0491" w:rsidRPr="00696137" w:rsidRDefault="004E0491" w:rsidP="00696137">
                  <w:pPr>
                    <w:snapToGrid w:val="0"/>
                    <w:jc w:val="right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5A0C3" w14:textId="77777777" w:rsidR="004E0491" w:rsidRPr="00696137" w:rsidRDefault="004E0491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525CA" w14:textId="77777777" w:rsidR="004E0491" w:rsidRPr="00696137" w:rsidRDefault="004E0491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96137" w:rsidRPr="00696137" w14:paraId="5A45A362" w14:textId="77777777" w:rsidTr="00DF1B85">
              <w:trPr>
                <w:trHeight w:val="290"/>
              </w:trPr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F1C05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b/>
                      <w:sz w:val="20"/>
                      <w:szCs w:val="20"/>
                    </w:rPr>
                    <w:t>851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2BA92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C22D8" w14:textId="77777777" w:rsidR="00696137" w:rsidRPr="00696137" w:rsidRDefault="00696137" w:rsidP="00696137">
                  <w:pPr>
                    <w:snapToGrid w:val="0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b/>
                      <w:sz w:val="20"/>
                      <w:szCs w:val="20"/>
                    </w:rPr>
                    <w:t xml:space="preserve">             OCHRONA ZDROWIA</w:t>
                  </w: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18DF6" w14:textId="77777777" w:rsidR="00696137" w:rsidRPr="00696137" w:rsidRDefault="00696137" w:rsidP="00696137">
                  <w:pPr>
                    <w:snapToGrid w:val="0"/>
                    <w:jc w:val="right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FF9DF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1C23E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  <w:r w:rsidRPr="00696137">
                    <w:rPr>
                      <w:b/>
                      <w:sz w:val="20"/>
                      <w:szCs w:val="20"/>
                    </w:rPr>
                    <w:t>80 000,00</w:t>
                  </w:r>
                </w:p>
              </w:tc>
            </w:tr>
            <w:tr w:rsidR="00696137" w:rsidRPr="00696137" w14:paraId="796B7015" w14:textId="77777777" w:rsidTr="00DF1B85">
              <w:trPr>
                <w:trHeight w:val="300"/>
              </w:trPr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9BECB" w14:textId="77777777" w:rsidR="00696137" w:rsidRPr="00696137" w:rsidRDefault="00696137" w:rsidP="00696137">
                  <w:pPr>
                    <w:snapToGrid w:val="0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94391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85154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1F901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Przeciwdziałanie alkoholizmowi</w:t>
                  </w: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A616C" w14:textId="77777777" w:rsidR="00696137" w:rsidRPr="00696137" w:rsidRDefault="00696137" w:rsidP="00696137">
                  <w:pPr>
                    <w:snapToGrid w:val="0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Dotacja celowa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83FB4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0C392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80 000,00</w:t>
                  </w:r>
                </w:p>
              </w:tc>
            </w:tr>
            <w:tr w:rsidR="00696137" w:rsidRPr="00696137" w14:paraId="07103274" w14:textId="77777777" w:rsidTr="00DF1B85"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7D0BD" w14:textId="77777777" w:rsidR="00696137" w:rsidRPr="00696137" w:rsidRDefault="00696137" w:rsidP="00696137">
                  <w:pPr>
                    <w:snapToGrid w:val="0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FA6EC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3716B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2ECDE" w14:textId="77777777" w:rsidR="00696137" w:rsidRPr="00696137" w:rsidRDefault="00696137" w:rsidP="00696137">
                  <w:pPr>
                    <w:snapToGrid w:val="0"/>
                    <w:jc w:val="right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5AFB5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268EE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96137" w:rsidRPr="00696137" w14:paraId="4935081F" w14:textId="77777777" w:rsidTr="00DF1B85">
              <w:trPr>
                <w:trHeight w:val="561"/>
              </w:trPr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C4444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  <w:r w:rsidRPr="00696137">
                    <w:rPr>
                      <w:b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39A0D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9CB26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  <w:r w:rsidRPr="00696137">
                    <w:rPr>
                      <w:b/>
                      <w:sz w:val="20"/>
                      <w:szCs w:val="20"/>
                    </w:rPr>
                    <w:t>GOSPODARKA KOMUNALNA I OCHRONA ŚRODOWISKA</w:t>
                  </w: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35641" w14:textId="77777777" w:rsidR="00696137" w:rsidRPr="00696137" w:rsidRDefault="00696137" w:rsidP="00696137">
                  <w:pPr>
                    <w:snapToGrid w:val="0"/>
                    <w:jc w:val="right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0F992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3168E" w14:textId="0D0163E0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  <w:r w:rsidRPr="00696137">
                    <w:rPr>
                      <w:b/>
                      <w:sz w:val="20"/>
                      <w:szCs w:val="20"/>
                    </w:rPr>
                    <w:t>1</w:t>
                  </w:r>
                  <w:r w:rsidR="00D8745C">
                    <w:rPr>
                      <w:b/>
                      <w:sz w:val="20"/>
                      <w:szCs w:val="20"/>
                    </w:rPr>
                    <w:t> 263 301,46</w:t>
                  </w:r>
                </w:p>
              </w:tc>
            </w:tr>
            <w:tr w:rsidR="00696137" w:rsidRPr="00696137" w14:paraId="3B735143" w14:textId="77777777" w:rsidTr="00DF1B85">
              <w:trPr>
                <w:trHeight w:val="274"/>
              </w:trPr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5727E" w14:textId="77777777" w:rsidR="00696137" w:rsidRPr="00696137" w:rsidRDefault="00696137" w:rsidP="00696137">
                  <w:pPr>
                    <w:snapToGrid w:val="0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60E76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90001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591AB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Gospodarka ściekowa i ochrona wód</w:t>
                  </w: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22DEE" w14:textId="77777777" w:rsidR="00696137" w:rsidRPr="00696137" w:rsidRDefault="00696137" w:rsidP="00696137">
                  <w:pPr>
                    <w:snapToGrid w:val="0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Dotacja celowa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8D103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739DB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1 152 189,46</w:t>
                  </w:r>
                </w:p>
              </w:tc>
            </w:tr>
            <w:tr w:rsidR="00696137" w:rsidRPr="00696137" w14:paraId="23C81D62" w14:textId="77777777" w:rsidTr="00D8745C"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154D9" w14:textId="77777777" w:rsidR="00696137" w:rsidRPr="00696137" w:rsidRDefault="00696137" w:rsidP="00696137">
                  <w:pPr>
                    <w:snapToGrid w:val="0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0FD0C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884A2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51B70" w14:textId="77777777" w:rsidR="00696137" w:rsidRPr="00696137" w:rsidRDefault="00696137" w:rsidP="00696137">
                  <w:pPr>
                    <w:snapToGrid w:val="0"/>
                    <w:jc w:val="right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A5055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8B301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</w:tr>
            <w:tr w:rsidR="00D8745C" w:rsidRPr="00696137" w14:paraId="363F485B" w14:textId="77777777" w:rsidTr="00D8745C">
              <w:trPr>
                <w:trHeight w:val="316"/>
              </w:trPr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78596" w14:textId="77777777" w:rsidR="00D8745C" w:rsidRPr="00696137" w:rsidRDefault="00D8745C" w:rsidP="00696137">
                  <w:pPr>
                    <w:snapToGrid w:val="0"/>
                    <w:jc w:val="center"/>
                    <w:textAlignment w:val="baseline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C9A64" w14:textId="11FEF43E" w:rsidR="00D8745C" w:rsidRPr="00696137" w:rsidRDefault="00D8745C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90095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BD26E" w14:textId="24CB022C" w:rsidR="00D8745C" w:rsidRPr="00D8745C" w:rsidRDefault="00D8745C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D8745C">
                    <w:rPr>
                      <w:sz w:val="20"/>
                      <w:szCs w:val="20"/>
                    </w:rPr>
                    <w:t>Pozostała działalność</w:t>
                  </w: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4B994" w14:textId="6B5F23EF" w:rsidR="00D8745C" w:rsidRPr="00696137" w:rsidRDefault="00D8745C" w:rsidP="00D8745C">
                  <w:pPr>
                    <w:snapToGrid w:val="0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Dotacja celowa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020A9" w14:textId="77777777" w:rsidR="00D8745C" w:rsidRPr="00696137" w:rsidRDefault="00D8745C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1A838" w14:textId="4A1DDFCE" w:rsidR="00D8745C" w:rsidRPr="00D8745C" w:rsidRDefault="00D8745C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D8745C">
                    <w:rPr>
                      <w:sz w:val="20"/>
                      <w:szCs w:val="20"/>
                    </w:rPr>
                    <w:t>111 112,00</w:t>
                  </w:r>
                </w:p>
              </w:tc>
            </w:tr>
            <w:tr w:rsidR="00696137" w:rsidRPr="00696137" w14:paraId="0D22353B" w14:textId="77777777" w:rsidTr="00D8745C">
              <w:trPr>
                <w:trHeight w:val="607"/>
              </w:trPr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C015B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b/>
                      <w:bCs/>
                      <w:sz w:val="20"/>
                      <w:szCs w:val="20"/>
                    </w:rPr>
                    <w:t>921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CE837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52586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b/>
                      <w:bCs/>
                      <w:sz w:val="20"/>
                      <w:szCs w:val="20"/>
                    </w:rPr>
                    <w:t>KULTURA I OCHRONA DZIEDZICTWA NARODOWEGO</w:t>
                  </w: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D7193" w14:textId="77777777" w:rsidR="00696137" w:rsidRPr="00696137" w:rsidRDefault="00696137" w:rsidP="00696137">
                  <w:pPr>
                    <w:snapToGrid w:val="0"/>
                    <w:jc w:val="right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B0F5C" w14:textId="0ADB31A9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  <w:r w:rsidRPr="00696137">
                    <w:rPr>
                      <w:b/>
                      <w:sz w:val="20"/>
                      <w:szCs w:val="20"/>
                    </w:rPr>
                    <w:t>1</w:t>
                  </w:r>
                  <w:r w:rsidR="004E0491">
                    <w:rPr>
                      <w:b/>
                      <w:sz w:val="20"/>
                      <w:szCs w:val="20"/>
                    </w:rPr>
                    <w:t> </w:t>
                  </w:r>
                  <w:r w:rsidRPr="00696137">
                    <w:rPr>
                      <w:b/>
                      <w:sz w:val="20"/>
                      <w:szCs w:val="20"/>
                    </w:rPr>
                    <w:t>4</w:t>
                  </w:r>
                  <w:r w:rsidR="00D8745C">
                    <w:rPr>
                      <w:b/>
                      <w:sz w:val="20"/>
                      <w:szCs w:val="20"/>
                    </w:rPr>
                    <w:t>45</w:t>
                  </w:r>
                  <w:r w:rsidR="004E049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8745C">
                    <w:rPr>
                      <w:b/>
                      <w:sz w:val="20"/>
                      <w:szCs w:val="20"/>
                    </w:rPr>
                    <w:t>7</w:t>
                  </w:r>
                  <w:r w:rsidRPr="00696137">
                    <w:rPr>
                      <w:b/>
                      <w:sz w:val="20"/>
                      <w:szCs w:val="20"/>
                    </w:rPr>
                    <w:t>10,00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91908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bCs/>
                      <w:sz w:val="20"/>
                      <w:szCs w:val="20"/>
                    </w:rPr>
                  </w:pPr>
                  <w:r w:rsidRPr="00696137">
                    <w:rPr>
                      <w:b/>
                      <w:bCs/>
                      <w:sz w:val="20"/>
                      <w:szCs w:val="20"/>
                    </w:rPr>
                    <w:t>920 000,00</w:t>
                  </w:r>
                </w:p>
              </w:tc>
            </w:tr>
            <w:tr w:rsidR="00696137" w:rsidRPr="00696137" w14:paraId="30E8F1F9" w14:textId="77777777" w:rsidTr="00DF1B85">
              <w:tc>
                <w:tcPr>
                  <w:tcW w:w="8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0CC82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27A48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92109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9FB17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Domy i ośrodki kultury, świetlice i kluby</w:t>
                  </w: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28083" w14:textId="77777777" w:rsidR="00696137" w:rsidRPr="00696137" w:rsidRDefault="00696137" w:rsidP="00696137">
                  <w:pPr>
                    <w:snapToGrid w:val="0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Dotacja podmiotowa (Gminny Ośrodek Kultury w Borzęcinie)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915A7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1 065 000,00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08F5F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</w:tr>
            <w:tr w:rsidR="00696137" w:rsidRPr="00696137" w14:paraId="6976CF26" w14:textId="77777777" w:rsidTr="00DF1B85">
              <w:tc>
                <w:tcPr>
                  <w:tcW w:w="8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7BBB7" w14:textId="77777777" w:rsidR="00696137" w:rsidRPr="00696137" w:rsidRDefault="00696137" w:rsidP="00696137">
                  <w:pPr>
                    <w:suppressAutoHyphens w:val="0"/>
                    <w:snapToGrid w:val="0"/>
                    <w:spacing w:after="200" w:line="276" w:lineRule="auto"/>
                    <w:textAlignment w:val="baseline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948A7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92116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4FB2C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Biblioteki</w:t>
                  </w: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48BEC" w14:textId="77777777" w:rsidR="00696137" w:rsidRPr="00696137" w:rsidRDefault="00696137" w:rsidP="00696137">
                  <w:pPr>
                    <w:snapToGrid w:val="0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Dotacja podmiotowa (Gminna Biblioteka Publiczna w Borzęcinie)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89468" w14:textId="20247964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36</w:t>
                  </w:r>
                  <w:r w:rsidR="004E0491">
                    <w:rPr>
                      <w:sz w:val="20"/>
                      <w:szCs w:val="20"/>
                    </w:rPr>
                    <w:t>3 210</w:t>
                  </w:r>
                  <w:r w:rsidRPr="00696137">
                    <w:rPr>
                      <w:sz w:val="20"/>
                      <w:szCs w:val="20"/>
                    </w:rPr>
                    <w:t xml:space="preserve">,00  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2320C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</w:tr>
            <w:tr w:rsidR="00696137" w:rsidRPr="00696137" w14:paraId="549389AA" w14:textId="77777777" w:rsidTr="00DF1B85"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5C803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6E173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92120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3C1C3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Cs/>
                      <w:sz w:val="20"/>
                      <w:szCs w:val="20"/>
                    </w:rPr>
                  </w:pPr>
                  <w:r w:rsidRPr="00696137">
                    <w:rPr>
                      <w:bCs/>
                      <w:sz w:val="20"/>
                      <w:szCs w:val="20"/>
                    </w:rPr>
                    <w:t>Ochrona zabytków  i opieka nad zabytkami</w:t>
                  </w: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D062C" w14:textId="77777777" w:rsidR="00696137" w:rsidRPr="00696137" w:rsidRDefault="00696137" w:rsidP="00696137">
                  <w:pPr>
                    <w:snapToGrid w:val="0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Dotacja celowa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27F88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34B11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920 000,00</w:t>
                  </w:r>
                </w:p>
              </w:tc>
            </w:tr>
            <w:tr w:rsidR="00696137" w:rsidRPr="00696137" w14:paraId="7A9F65CC" w14:textId="77777777" w:rsidTr="00DF1B85"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52B54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C16EC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83AAB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F9148" w14:textId="15026F04" w:rsidR="00696137" w:rsidRPr="00D8745C" w:rsidRDefault="00D8745C" w:rsidP="00696137">
                  <w:pPr>
                    <w:snapToGrid w:val="0"/>
                    <w:textAlignment w:val="baseline"/>
                    <w:rPr>
                      <w:bCs/>
                      <w:sz w:val="20"/>
                      <w:szCs w:val="20"/>
                    </w:rPr>
                  </w:pPr>
                  <w:r w:rsidRPr="00D8745C">
                    <w:rPr>
                      <w:bCs/>
                      <w:sz w:val="20"/>
                      <w:szCs w:val="20"/>
                    </w:rPr>
                    <w:t>Dotacja celowa</w:t>
                  </w:r>
                  <w:r>
                    <w:rPr>
                      <w:bCs/>
                      <w:sz w:val="20"/>
                      <w:szCs w:val="20"/>
                    </w:rPr>
                    <w:t xml:space="preserve"> (Powiat Brzeski)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544DC" w14:textId="2D35AB10" w:rsidR="00696137" w:rsidRPr="00D8745C" w:rsidRDefault="00D8745C" w:rsidP="00696137">
                  <w:pPr>
                    <w:snapToGrid w:val="0"/>
                    <w:jc w:val="center"/>
                    <w:textAlignment w:val="baseline"/>
                    <w:rPr>
                      <w:bCs/>
                      <w:sz w:val="20"/>
                      <w:szCs w:val="20"/>
                    </w:rPr>
                  </w:pPr>
                  <w:r w:rsidRPr="00D8745C">
                    <w:rPr>
                      <w:bCs/>
                      <w:sz w:val="20"/>
                      <w:szCs w:val="20"/>
                    </w:rPr>
                    <w:t>17 500,00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F6D42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</w:tr>
            <w:tr w:rsidR="00696137" w:rsidRPr="00696137" w14:paraId="2B5869FC" w14:textId="77777777" w:rsidTr="00DF1B85"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147BB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b/>
                      <w:bCs/>
                      <w:sz w:val="20"/>
                      <w:szCs w:val="20"/>
                    </w:rPr>
                    <w:t>926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9BE41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49DFB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b/>
                      <w:bCs/>
                      <w:sz w:val="20"/>
                      <w:szCs w:val="20"/>
                    </w:rPr>
                    <w:t>KULTURA FIZYCZNA</w:t>
                  </w: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D5BE8" w14:textId="77777777" w:rsidR="00696137" w:rsidRPr="00696137" w:rsidRDefault="00696137" w:rsidP="00696137">
                  <w:pPr>
                    <w:snapToGrid w:val="0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BB631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92048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  <w:r w:rsidRPr="00696137">
                    <w:rPr>
                      <w:b/>
                      <w:sz w:val="20"/>
                      <w:szCs w:val="20"/>
                    </w:rPr>
                    <w:t>150 000,00</w:t>
                  </w:r>
                </w:p>
              </w:tc>
            </w:tr>
            <w:tr w:rsidR="00696137" w:rsidRPr="00696137" w14:paraId="27201963" w14:textId="77777777" w:rsidTr="00DF1B85"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6BDE3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FA966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92605</w:t>
                  </w:r>
                </w:p>
              </w:tc>
              <w:tc>
                <w:tcPr>
                  <w:tcW w:w="3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27251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Zadania z zakresu kultury fizycznej</w:t>
                  </w:r>
                </w:p>
              </w:tc>
              <w:tc>
                <w:tcPr>
                  <w:tcW w:w="3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8531D" w14:textId="77777777" w:rsidR="00696137" w:rsidRPr="00696137" w:rsidRDefault="00696137" w:rsidP="00696137">
                  <w:pPr>
                    <w:snapToGrid w:val="0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Dotacja celowa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9302B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990AC" w14:textId="77777777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sz w:val="20"/>
                      <w:szCs w:val="20"/>
                    </w:rPr>
                    <w:t>150 000,00</w:t>
                  </w:r>
                </w:p>
              </w:tc>
            </w:tr>
            <w:tr w:rsidR="00696137" w:rsidRPr="00696137" w14:paraId="1A923DE0" w14:textId="77777777" w:rsidTr="00DF1B85">
              <w:tc>
                <w:tcPr>
                  <w:tcW w:w="94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AAB08" w14:textId="77777777" w:rsidR="00696137" w:rsidRPr="00696137" w:rsidRDefault="00696137" w:rsidP="00696137">
                  <w:pPr>
                    <w:snapToGrid w:val="0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b/>
                      <w:sz w:val="20"/>
                      <w:szCs w:val="20"/>
                    </w:rPr>
                    <w:t>OGÓŁEM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01100" w14:textId="37A3ED28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  <w:r w:rsidRPr="00696137">
                    <w:rPr>
                      <w:b/>
                      <w:sz w:val="20"/>
                      <w:szCs w:val="20"/>
                    </w:rPr>
                    <w:t>2</w:t>
                  </w:r>
                  <w:r w:rsidR="00BF03D5">
                    <w:rPr>
                      <w:b/>
                      <w:sz w:val="20"/>
                      <w:szCs w:val="20"/>
                    </w:rPr>
                    <w:t> </w:t>
                  </w:r>
                  <w:r w:rsidRPr="00696137">
                    <w:rPr>
                      <w:b/>
                      <w:sz w:val="20"/>
                      <w:szCs w:val="20"/>
                    </w:rPr>
                    <w:t>9</w:t>
                  </w:r>
                  <w:r w:rsidR="00BF03D5">
                    <w:rPr>
                      <w:b/>
                      <w:sz w:val="20"/>
                      <w:szCs w:val="20"/>
                    </w:rPr>
                    <w:t>20 3</w:t>
                  </w:r>
                  <w:r w:rsidR="004E0491">
                    <w:rPr>
                      <w:b/>
                      <w:sz w:val="20"/>
                      <w:szCs w:val="20"/>
                    </w:rPr>
                    <w:t>44</w:t>
                  </w:r>
                  <w:r w:rsidRPr="00696137">
                    <w:rPr>
                      <w:b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8DE3B" w14:textId="663BB314" w:rsidR="00696137" w:rsidRPr="00696137" w:rsidRDefault="00696137" w:rsidP="00696137">
                  <w:pPr>
                    <w:snapToGrid w:val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  <w:r w:rsidRPr="00696137">
                    <w:rPr>
                      <w:b/>
                      <w:sz w:val="20"/>
                      <w:szCs w:val="20"/>
                    </w:rPr>
                    <w:t>3</w:t>
                  </w:r>
                  <w:r w:rsidR="00BF03D5">
                    <w:rPr>
                      <w:b/>
                      <w:sz w:val="20"/>
                      <w:szCs w:val="20"/>
                    </w:rPr>
                    <w:t> 657 366,49</w:t>
                  </w:r>
                </w:p>
              </w:tc>
            </w:tr>
            <w:tr w:rsidR="00696137" w:rsidRPr="00696137" w14:paraId="315FA1F5" w14:textId="77777777" w:rsidTr="00DF1B85">
              <w:tblPrEx>
                <w:tblCellMar>
                  <w:left w:w="70" w:type="dxa"/>
                  <w:right w:w="70" w:type="dxa"/>
                </w:tblCellMar>
              </w:tblPrEx>
              <w:tc>
                <w:tcPr>
                  <w:tcW w:w="1398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C75F1" w14:textId="10A4929A" w:rsidR="00696137" w:rsidRPr="00696137" w:rsidRDefault="00696137" w:rsidP="00696137">
                  <w:pPr>
                    <w:snapToGrid w:val="0"/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b/>
                      <w:sz w:val="20"/>
                      <w:szCs w:val="20"/>
                    </w:rPr>
                    <w:t xml:space="preserve"> OGÓŁEM DOTACJE  6</w:t>
                  </w:r>
                  <w:r w:rsidR="00BF03D5">
                    <w:rPr>
                      <w:b/>
                      <w:sz w:val="20"/>
                      <w:szCs w:val="20"/>
                    </w:rPr>
                    <w:t> 577 710</w:t>
                  </w:r>
                  <w:r w:rsidR="004E0491">
                    <w:rPr>
                      <w:b/>
                      <w:sz w:val="20"/>
                      <w:szCs w:val="20"/>
                    </w:rPr>
                    <w:t>,49</w:t>
                  </w:r>
                  <w:r w:rsidRPr="00696137">
                    <w:rPr>
                      <w:b/>
                      <w:sz w:val="20"/>
                      <w:szCs w:val="20"/>
                    </w:rPr>
                    <w:t xml:space="preserve"> zł</w:t>
                  </w:r>
                </w:p>
                <w:p w14:paraId="312587E7" w14:textId="77777777" w:rsidR="00696137" w:rsidRPr="00696137" w:rsidRDefault="00696137" w:rsidP="00696137">
                  <w:pPr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b/>
                      <w:sz w:val="20"/>
                      <w:szCs w:val="20"/>
                    </w:rPr>
                    <w:t>w tym:</w:t>
                  </w:r>
                </w:p>
                <w:p w14:paraId="07DB6B62" w14:textId="77777777" w:rsidR="00696137" w:rsidRPr="00696137" w:rsidRDefault="00696137" w:rsidP="00696137">
                  <w:pPr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i/>
                      <w:sz w:val="20"/>
                      <w:szCs w:val="20"/>
                    </w:rPr>
                    <w:t>(* - dotacje przedmiotowe….)</w:t>
                  </w:r>
                </w:p>
                <w:p w14:paraId="07B34680" w14:textId="1233C5F4" w:rsidR="00696137" w:rsidRPr="00696137" w:rsidRDefault="00696137" w:rsidP="00696137">
                  <w:pPr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b/>
                      <w:sz w:val="20"/>
                      <w:szCs w:val="20"/>
                    </w:rPr>
                    <w:t>- dotacje podmiotowe: 2</w:t>
                  </w:r>
                  <w:r w:rsidR="004E0491">
                    <w:rPr>
                      <w:b/>
                      <w:sz w:val="20"/>
                      <w:szCs w:val="20"/>
                    </w:rPr>
                    <w:t> </w:t>
                  </w:r>
                  <w:r w:rsidRPr="00696137">
                    <w:rPr>
                      <w:b/>
                      <w:sz w:val="20"/>
                      <w:szCs w:val="20"/>
                    </w:rPr>
                    <w:t>65</w:t>
                  </w:r>
                  <w:r w:rsidR="004E0491">
                    <w:rPr>
                      <w:b/>
                      <w:sz w:val="20"/>
                      <w:szCs w:val="20"/>
                    </w:rPr>
                    <w:t>6 973</w:t>
                  </w:r>
                  <w:r w:rsidRPr="00696137">
                    <w:rPr>
                      <w:b/>
                      <w:sz w:val="20"/>
                      <w:szCs w:val="20"/>
                    </w:rPr>
                    <w:t>,00   zł</w:t>
                  </w:r>
                </w:p>
                <w:p w14:paraId="03A46350" w14:textId="35C19AE2" w:rsidR="00696137" w:rsidRPr="00696137" w:rsidRDefault="00696137" w:rsidP="00696137">
                  <w:pPr>
                    <w:textAlignment w:val="baseline"/>
                    <w:rPr>
                      <w:sz w:val="20"/>
                      <w:szCs w:val="20"/>
                    </w:rPr>
                  </w:pPr>
                  <w:r w:rsidRPr="00696137">
                    <w:rPr>
                      <w:b/>
                      <w:sz w:val="20"/>
                      <w:szCs w:val="20"/>
                    </w:rPr>
                    <w:t>- dotacje celowe:  3</w:t>
                  </w:r>
                  <w:r w:rsidR="00BF03D5">
                    <w:rPr>
                      <w:b/>
                      <w:sz w:val="20"/>
                      <w:szCs w:val="20"/>
                    </w:rPr>
                    <w:t> 920 737</w:t>
                  </w:r>
                  <w:r w:rsidR="003337F3">
                    <w:rPr>
                      <w:b/>
                      <w:sz w:val="20"/>
                      <w:szCs w:val="20"/>
                    </w:rPr>
                    <w:t>,49</w:t>
                  </w:r>
                  <w:r w:rsidRPr="00696137">
                    <w:rPr>
                      <w:b/>
                      <w:sz w:val="20"/>
                      <w:szCs w:val="20"/>
                    </w:rPr>
                    <w:t xml:space="preserve"> zł</w:t>
                  </w:r>
                </w:p>
                <w:p w14:paraId="54829A20" w14:textId="77777777" w:rsidR="00696137" w:rsidRPr="00696137" w:rsidRDefault="00696137" w:rsidP="00696137">
                  <w:pPr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CD4EFCC" w14:textId="77777777" w:rsidR="00696137" w:rsidRPr="00696137" w:rsidRDefault="00696137" w:rsidP="00696137">
            <w:pPr>
              <w:textAlignment w:val="baseline"/>
              <w:rPr>
                <w:rFonts w:eastAsia="Calibri"/>
                <w:sz w:val="20"/>
                <w:szCs w:val="20"/>
              </w:rPr>
            </w:pPr>
          </w:p>
          <w:p w14:paraId="50003D00" w14:textId="77777777" w:rsidR="00696137" w:rsidRPr="00696137" w:rsidRDefault="00696137" w:rsidP="00696137">
            <w:pPr>
              <w:textAlignment w:val="baseline"/>
              <w:rPr>
                <w:rFonts w:eastAsia="Calibri"/>
                <w:sz w:val="20"/>
                <w:szCs w:val="20"/>
              </w:rPr>
            </w:pPr>
          </w:p>
          <w:p w14:paraId="34310550" w14:textId="77777777" w:rsidR="00696137" w:rsidRPr="00696137" w:rsidRDefault="00696137" w:rsidP="00696137">
            <w:pPr>
              <w:textAlignment w:val="baseline"/>
              <w:rPr>
                <w:rFonts w:eastAsia="Calibri"/>
                <w:sz w:val="20"/>
                <w:szCs w:val="20"/>
              </w:rPr>
            </w:pPr>
          </w:p>
          <w:p w14:paraId="57A59F82" w14:textId="77777777" w:rsidR="00696137" w:rsidRPr="00696137" w:rsidRDefault="00696137" w:rsidP="00696137">
            <w:pPr>
              <w:textAlignment w:val="baseline"/>
              <w:rPr>
                <w:rFonts w:eastAsia="Calibri"/>
                <w:sz w:val="20"/>
                <w:szCs w:val="20"/>
              </w:rPr>
            </w:pPr>
          </w:p>
          <w:p w14:paraId="07E52914" w14:textId="77777777" w:rsidR="00696137" w:rsidRPr="00696137" w:rsidRDefault="00696137" w:rsidP="00696137">
            <w:pPr>
              <w:textAlignment w:val="baseline"/>
              <w:rPr>
                <w:rFonts w:eastAsia="Calibri"/>
                <w:sz w:val="20"/>
                <w:szCs w:val="20"/>
              </w:rPr>
            </w:pPr>
          </w:p>
          <w:p w14:paraId="34DCCACE" w14:textId="77777777" w:rsidR="00696137" w:rsidRDefault="00696137" w:rsidP="00696137">
            <w:pPr>
              <w:tabs>
                <w:tab w:val="left" w:pos="5760"/>
              </w:tabs>
              <w:jc w:val="center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96137">
              <w:rPr>
                <w:rFonts w:eastAsia="Calibri"/>
                <w:iCs/>
                <w:color w:val="000000"/>
                <w:sz w:val="20"/>
                <w:szCs w:val="20"/>
              </w:rPr>
              <w:tab/>
            </w:r>
          </w:p>
          <w:p w14:paraId="7D65987D" w14:textId="764AF66E" w:rsidR="00696137" w:rsidRPr="00696137" w:rsidRDefault="00696137" w:rsidP="00696137">
            <w:pPr>
              <w:tabs>
                <w:tab w:val="left" w:pos="5760"/>
              </w:tabs>
              <w:jc w:val="center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696137">
              <w:rPr>
                <w:rFonts w:eastAsia="Calibri"/>
                <w:iCs/>
                <w:color w:val="000000"/>
                <w:sz w:val="20"/>
                <w:szCs w:val="20"/>
              </w:rPr>
              <w:tab/>
            </w:r>
            <w:r w:rsidRPr="00696137">
              <w:rPr>
                <w:rFonts w:eastAsia="Calibri"/>
                <w:iCs/>
                <w:color w:val="000000"/>
                <w:sz w:val="20"/>
                <w:szCs w:val="20"/>
              </w:rPr>
              <w:tab/>
            </w:r>
            <w:r w:rsidRPr="00696137">
              <w:rPr>
                <w:rFonts w:eastAsia="Calibri"/>
                <w:iCs/>
                <w:color w:val="000000"/>
                <w:sz w:val="20"/>
                <w:szCs w:val="20"/>
              </w:rPr>
              <w:tab/>
            </w:r>
            <w:r w:rsidRPr="00696137">
              <w:rPr>
                <w:rFonts w:eastAsia="Calibri"/>
                <w:iCs/>
                <w:color w:val="000000"/>
                <w:sz w:val="20"/>
                <w:szCs w:val="20"/>
              </w:rPr>
              <w:tab/>
            </w:r>
            <w:r w:rsidRPr="00696137">
              <w:rPr>
                <w:rFonts w:eastAsia="Calibri"/>
                <w:iCs/>
                <w:color w:val="000000"/>
                <w:sz w:val="20"/>
                <w:szCs w:val="20"/>
              </w:rPr>
              <w:tab/>
            </w:r>
          </w:p>
          <w:p w14:paraId="3D97E467" w14:textId="77777777" w:rsidR="00696137" w:rsidRPr="00696137" w:rsidRDefault="00696137" w:rsidP="00696137">
            <w:pPr>
              <w:tabs>
                <w:tab w:val="left" w:pos="1032"/>
              </w:tabs>
              <w:rPr>
                <w:rFonts w:eastAsia="Calibri"/>
                <w:iCs/>
                <w:color w:val="000000"/>
                <w:sz w:val="20"/>
                <w:szCs w:val="20"/>
              </w:rPr>
            </w:pPr>
          </w:p>
          <w:p w14:paraId="072219F7" w14:textId="77777777" w:rsidR="00696137" w:rsidRPr="00696137" w:rsidRDefault="00696137" w:rsidP="00696137">
            <w:pPr>
              <w:rPr>
                <w:rFonts w:eastAsia="Calibri" w:cs="Calibri"/>
              </w:rPr>
            </w:pPr>
          </w:p>
          <w:p w14:paraId="424AC457" w14:textId="77777777" w:rsidR="00696137" w:rsidRPr="00696137" w:rsidRDefault="00696137" w:rsidP="00696137">
            <w:pPr>
              <w:rPr>
                <w:rFonts w:eastAsia="Calibri" w:cs="Calibri"/>
              </w:rPr>
            </w:pPr>
          </w:p>
          <w:p w14:paraId="2CE595AB" w14:textId="77777777" w:rsidR="00696137" w:rsidRDefault="00696137" w:rsidP="00634736">
            <w:pPr>
              <w:tabs>
                <w:tab w:val="left" w:pos="2880"/>
              </w:tabs>
              <w:spacing w:before="20" w:after="20"/>
              <w:jc w:val="right"/>
              <w:rPr>
                <w:rFonts w:eastAsia="Calibri" w:cs="Calibri"/>
                <w:iCs/>
                <w:color w:val="000000"/>
              </w:rPr>
            </w:pPr>
          </w:p>
          <w:p w14:paraId="15652392" w14:textId="77777777" w:rsidR="00696137" w:rsidRDefault="00696137" w:rsidP="00634736">
            <w:pPr>
              <w:tabs>
                <w:tab w:val="left" w:pos="2880"/>
              </w:tabs>
              <w:spacing w:before="20" w:after="20"/>
              <w:jc w:val="right"/>
              <w:rPr>
                <w:rFonts w:eastAsia="Calibri" w:cs="Calibri"/>
                <w:iCs/>
                <w:color w:val="000000"/>
              </w:rPr>
            </w:pPr>
          </w:p>
          <w:p w14:paraId="79CB81C5" w14:textId="5341930F" w:rsidR="00562499" w:rsidRPr="00696137" w:rsidRDefault="00562499" w:rsidP="00562499">
            <w:pPr>
              <w:tabs>
                <w:tab w:val="left" w:pos="2880"/>
              </w:tabs>
              <w:spacing w:before="20" w:after="20"/>
              <w:jc w:val="right"/>
              <w:rPr>
                <w:rFonts w:eastAsia="Calibri" w:cs="Calibri"/>
                <w:iCs/>
                <w:color w:val="000000"/>
                <w:lang w:eastAsia="zh-CN"/>
              </w:rPr>
            </w:pPr>
            <w:r w:rsidRPr="00696137">
              <w:rPr>
                <w:rFonts w:eastAsia="Calibri" w:cs="Calibri"/>
                <w:iCs/>
                <w:color w:val="000000"/>
                <w:lang w:eastAsia="zh-CN"/>
              </w:rPr>
              <w:t xml:space="preserve">Załącznik nr </w:t>
            </w:r>
            <w:r w:rsidR="009D4D70">
              <w:rPr>
                <w:rFonts w:eastAsia="Calibri" w:cs="Calibri"/>
                <w:iCs/>
                <w:color w:val="000000"/>
                <w:lang w:eastAsia="zh-CN"/>
              </w:rPr>
              <w:t>1</w:t>
            </w:r>
            <w:r w:rsidR="00367151">
              <w:rPr>
                <w:rFonts w:eastAsia="Calibri" w:cs="Calibri"/>
                <w:iCs/>
                <w:color w:val="000000"/>
                <w:lang w:eastAsia="zh-CN"/>
              </w:rPr>
              <w:t>1</w:t>
            </w:r>
            <w:r w:rsidRPr="00696137">
              <w:rPr>
                <w:rFonts w:eastAsia="Calibri" w:cs="Calibri"/>
                <w:iCs/>
                <w:color w:val="000000"/>
                <w:lang w:eastAsia="zh-CN"/>
              </w:rPr>
              <w:t xml:space="preserve"> do Uchwały </w:t>
            </w:r>
            <w:r>
              <w:rPr>
                <w:rFonts w:eastAsia="Calibri" w:cs="Calibri"/>
                <w:iCs/>
                <w:color w:val="000000"/>
                <w:lang w:eastAsia="zh-CN"/>
              </w:rPr>
              <w:t>XI</w:t>
            </w:r>
            <w:r w:rsidR="00484B41">
              <w:rPr>
                <w:rFonts w:eastAsia="Calibri" w:cs="Calibri"/>
                <w:iCs/>
                <w:color w:val="000000"/>
                <w:lang w:eastAsia="zh-CN"/>
              </w:rPr>
              <w:t>I</w:t>
            </w:r>
            <w:r w:rsidRPr="00696137">
              <w:rPr>
                <w:rFonts w:eastAsia="Calibri" w:cs="Calibri"/>
                <w:iCs/>
                <w:color w:val="000000"/>
                <w:lang w:eastAsia="zh-CN"/>
              </w:rPr>
              <w:t xml:space="preserve">/…/2025 </w:t>
            </w:r>
          </w:p>
          <w:p w14:paraId="0F3E506A" w14:textId="77777777" w:rsidR="00562499" w:rsidRPr="00696137" w:rsidRDefault="00562499" w:rsidP="00562499">
            <w:pPr>
              <w:tabs>
                <w:tab w:val="left" w:pos="2880"/>
              </w:tabs>
              <w:spacing w:before="20" w:after="20"/>
              <w:jc w:val="right"/>
              <w:rPr>
                <w:rFonts w:eastAsia="Calibri" w:cs="Calibri"/>
                <w:iCs/>
                <w:color w:val="000000"/>
                <w:lang w:eastAsia="zh-CN"/>
              </w:rPr>
            </w:pPr>
            <w:r w:rsidRPr="00696137">
              <w:rPr>
                <w:rFonts w:eastAsia="Calibri" w:cs="Calibri"/>
                <w:iCs/>
                <w:color w:val="000000"/>
                <w:lang w:eastAsia="zh-CN"/>
              </w:rPr>
              <w:t>Rady Gminy Borzęcin</w:t>
            </w:r>
          </w:p>
          <w:p w14:paraId="649FB112" w14:textId="279F5672" w:rsidR="00562499" w:rsidRPr="00696137" w:rsidRDefault="00562499" w:rsidP="00562499">
            <w:pPr>
              <w:jc w:val="right"/>
              <w:rPr>
                <w:rFonts w:eastAsia="Calibri" w:cs="Calibri"/>
                <w:iCs/>
                <w:color w:val="000000"/>
                <w:lang w:eastAsia="zh-CN"/>
              </w:rPr>
            </w:pPr>
            <w:r w:rsidRPr="00696137">
              <w:rPr>
                <w:rFonts w:eastAsia="Calibri" w:cs="Calibri"/>
                <w:iCs/>
                <w:color w:val="000000"/>
                <w:lang w:eastAsia="zh-CN"/>
              </w:rPr>
              <w:t>z dnia …</w:t>
            </w:r>
            <w:r w:rsidR="00484B41">
              <w:rPr>
                <w:rFonts w:eastAsia="Calibri" w:cs="Calibri"/>
                <w:iCs/>
                <w:color w:val="000000"/>
                <w:lang w:eastAsia="zh-CN"/>
              </w:rPr>
              <w:t>września</w:t>
            </w:r>
            <w:r>
              <w:rPr>
                <w:rFonts w:eastAsia="Calibri" w:cs="Calibri"/>
                <w:iCs/>
                <w:color w:val="000000"/>
                <w:lang w:eastAsia="zh-CN"/>
              </w:rPr>
              <w:t xml:space="preserve"> </w:t>
            </w:r>
            <w:r w:rsidRPr="00696137">
              <w:rPr>
                <w:rFonts w:eastAsia="Calibri" w:cs="Calibri"/>
                <w:iCs/>
                <w:color w:val="000000"/>
                <w:lang w:eastAsia="zh-CN"/>
              </w:rPr>
              <w:t>2025 r.</w:t>
            </w:r>
          </w:p>
          <w:p w14:paraId="2F7524EE" w14:textId="77777777" w:rsidR="00562499" w:rsidRDefault="00562499" w:rsidP="00634736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AFDF979" w14:textId="6B28ADBA" w:rsidR="00562499" w:rsidRPr="00634736" w:rsidRDefault="00562499" w:rsidP="00634736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F03D5" w:rsidRPr="00634736" w14:paraId="5DF70E78" w14:textId="77777777" w:rsidTr="00A37221">
        <w:trPr>
          <w:gridAfter w:val="2"/>
          <w:wAfter w:w="1025" w:type="dxa"/>
          <w:trHeight w:val="16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745D74" w14:textId="77777777" w:rsidR="00634736" w:rsidRDefault="00634736" w:rsidP="00634736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</w:pPr>
          </w:p>
          <w:p w14:paraId="1E5187C6" w14:textId="77777777" w:rsidR="00562499" w:rsidRDefault="00562499" w:rsidP="00634736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</w:pPr>
          </w:p>
          <w:p w14:paraId="7ECCA0F8" w14:textId="77777777" w:rsidR="00562499" w:rsidRDefault="00562499" w:rsidP="00634736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</w:pPr>
          </w:p>
          <w:p w14:paraId="17A43704" w14:textId="0DCAB789" w:rsidR="00562499" w:rsidRPr="00634736" w:rsidRDefault="00562499" w:rsidP="00634736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DF61DB" w14:textId="77777777" w:rsidR="00634736" w:rsidRPr="00634736" w:rsidRDefault="00634736" w:rsidP="00634736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</w:pPr>
            <w:r w:rsidRPr="00634736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9DA63" w14:textId="77777777" w:rsidR="00634736" w:rsidRPr="00634736" w:rsidRDefault="00634736" w:rsidP="00634736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</w:pPr>
            <w:r w:rsidRPr="00634736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FBDAEA" w14:textId="77777777" w:rsidR="00634736" w:rsidRPr="00634736" w:rsidRDefault="00634736" w:rsidP="00634736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</w:pPr>
            <w:r w:rsidRPr="00634736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09F969" w14:textId="77777777" w:rsidR="00634736" w:rsidRPr="00634736" w:rsidRDefault="00634736" w:rsidP="00634736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</w:pPr>
            <w:r w:rsidRPr="00634736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B1DFAD" w14:textId="77777777" w:rsidR="00634736" w:rsidRPr="00634736" w:rsidRDefault="00634736" w:rsidP="00634736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</w:pPr>
            <w:r w:rsidRPr="00634736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DEC1F9" w14:textId="77777777" w:rsidR="00634736" w:rsidRPr="00634736" w:rsidRDefault="00634736" w:rsidP="00634736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</w:pPr>
            <w:r w:rsidRPr="00634736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C423EE" w14:textId="77777777" w:rsidR="00634736" w:rsidRPr="00634736" w:rsidRDefault="00634736" w:rsidP="00634736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</w:pPr>
            <w:r w:rsidRPr="00634736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A33D53" w14:textId="77777777" w:rsidR="00634736" w:rsidRPr="00634736" w:rsidRDefault="00634736" w:rsidP="00634736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</w:pPr>
            <w:r w:rsidRPr="00634736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746727" w14:textId="77777777" w:rsidR="00634736" w:rsidRPr="00634736" w:rsidRDefault="00634736" w:rsidP="00634736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</w:pPr>
            <w:r w:rsidRPr="00634736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62060" w14:textId="77777777" w:rsidR="00634736" w:rsidRPr="00634736" w:rsidRDefault="00634736" w:rsidP="00634736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</w:pPr>
            <w:r w:rsidRPr="00634736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350193" w14:textId="77777777" w:rsidR="00634736" w:rsidRPr="00634736" w:rsidRDefault="00634736" w:rsidP="00634736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</w:pPr>
            <w:r w:rsidRPr="00634736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8A6A9A" w14:textId="77777777" w:rsidR="00634736" w:rsidRPr="00634736" w:rsidRDefault="00634736" w:rsidP="00634736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</w:pPr>
            <w:r w:rsidRPr="00634736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2855B6" w14:textId="77777777" w:rsidR="00634736" w:rsidRPr="00634736" w:rsidRDefault="00634736" w:rsidP="00634736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</w:pPr>
            <w:r w:rsidRPr="00634736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6CF0B3" w14:textId="77777777" w:rsidR="00634736" w:rsidRPr="00634736" w:rsidRDefault="00634736" w:rsidP="00634736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</w:pPr>
            <w:r w:rsidRPr="00634736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5AC4BD" w14:textId="77777777" w:rsidR="00634736" w:rsidRPr="00634736" w:rsidRDefault="00634736" w:rsidP="00634736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</w:pPr>
            <w:r w:rsidRPr="00634736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3A6BF6" w14:textId="77777777" w:rsidR="00634736" w:rsidRPr="00634736" w:rsidRDefault="00634736" w:rsidP="00634736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</w:pPr>
            <w:r w:rsidRPr="00634736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4CAC62" w14:textId="77777777" w:rsidR="00634736" w:rsidRPr="00634736" w:rsidRDefault="00634736" w:rsidP="00634736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</w:pPr>
            <w:r w:rsidRPr="00634736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7E1AA4" w14:textId="77777777" w:rsidR="00634736" w:rsidRPr="00634736" w:rsidRDefault="00634736" w:rsidP="00634736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</w:pPr>
            <w:r w:rsidRPr="00634736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D10D46" w14:textId="77777777" w:rsidR="00634736" w:rsidRPr="00634736" w:rsidRDefault="00634736" w:rsidP="00634736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</w:pPr>
            <w:r w:rsidRPr="00634736">
              <w:rPr>
                <w:rFonts w:ascii="Tahoma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37221" w:rsidRPr="00A37221" w14:paraId="3D8CCB88" w14:textId="77777777" w:rsidTr="00A37221">
        <w:trPr>
          <w:trHeight w:val="551"/>
        </w:trPr>
        <w:tc>
          <w:tcPr>
            <w:tcW w:w="1574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C4983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3722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Dochody i wydatki na zadania realizowane na mocy porozumień z jednostkami samorządu terytorialnego w 2025 r.</w:t>
            </w:r>
          </w:p>
        </w:tc>
      </w:tr>
      <w:tr w:rsidR="00A37221" w:rsidRPr="00A37221" w14:paraId="538F5CA3" w14:textId="77777777" w:rsidTr="00A37221">
        <w:trPr>
          <w:trHeight w:val="357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8E8EF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Dział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D126F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Rozdział</w:t>
            </w: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8FE99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§</w:t>
            </w:r>
          </w:p>
        </w:tc>
        <w:tc>
          <w:tcPr>
            <w:tcW w:w="36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BF7FD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Nazwa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9EE4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Dotacje ogółem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D85F1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9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44CB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Wydatki ogółem</w:t>
            </w:r>
          </w:p>
        </w:tc>
        <w:tc>
          <w:tcPr>
            <w:tcW w:w="724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3FC35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</w:tr>
      <w:tr w:rsidR="00A37221" w:rsidRPr="00A37221" w14:paraId="7313FA76" w14:textId="77777777" w:rsidTr="00A37221">
        <w:trPr>
          <w:trHeight w:val="304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BBD2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42A1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DE13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6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529A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8D4D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9505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Dotacje</w:t>
            </w: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bieżące</w:t>
            </w:r>
          </w:p>
        </w:tc>
        <w:tc>
          <w:tcPr>
            <w:tcW w:w="7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B6B0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Dotacje majątkowe</w:t>
            </w:r>
          </w:p>
        </w:tc>
        <w:tc>
          <w:tcPr>
            <w:tcW w:w="9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378F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33693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bieżące</w:t>
            </w:r>
          </w:p>
        </w:tc>
        <w:tc>
          <w:tcPr>
            <w:tcW w:w="4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18622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9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B34C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majątkowe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487F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 tym:</w:t>
            </w:r>
          </w:p>
        </w:tc>
      </w:tr>
      <w:tr w:rsidR="00A37221" w:rsidRPr="00A37221" w14:paraId="49865381" w14:textId="77777777" w:rsidTr="00A37221">
        <w:trPr>
          <w:trHeight w:val="1022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8843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54DF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C363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6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4E4E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0005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990F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94BE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EAA8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FA43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B9DE8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jednostek</w:t>
            </w: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budżetowych,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57E48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i składki od nich naliczane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A886A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związane z realizacją ich zadań statutowych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038E1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dotacje na zadania bieżące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D892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na rzecz osób fizycznych;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21CB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na programy finansowane z udziałem środków, o których mowa w art. 5 ust. 1 pkt 2 i 3</w:t>
            </w:r>
          </w:p>
        </w:tc>
        <w:tc>
          <w:tcPr>
            <w:tcW w:w="9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50E6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84D9D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inwestycje i zakupy inwestycyjne</w:t>
            </w:r>
          </w:p>
        </w:tc>
      </w:tr>
      <w:tr w:rsidR="00A37221" w:rsidRPr="00A37221" w14:paraId="59311D50" w14:textId="77777777" w:rsidTr="00A37221">
        <w:trPr>
          <w:trHeight w:val="165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E630A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A550C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D5BBE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4C36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Rolnictwo i łowiectwo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9725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222 458,00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01F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D425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222 458,00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FD7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222 458,00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A52A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3A3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30C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55CD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7803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DBAB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0829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276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222 458,00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BC5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222 458,00</w:t>
            </w:r>
          </w:p>
        </w:tc>
      </w:tr>
      <w:tr w:rsidR="00A37221" w:rsidRPr="00A37221" w14:paraId="30385EA7" w14:textId="77777777" w:rsidTr="00A37221">
        <w:trPr>
          <w:trHeight w:val="165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5962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7DDD8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01095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667C2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75178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5A2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222 458,00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9A4F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BC85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222 458,00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2903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222 458,00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2A40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BA6E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E467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1B0D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B47F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4600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37F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2B3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222 458,00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3BC3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222 458,00</w:t>
            </w:r>
          </w:p>
        </w:tc>
      </w:tr>
      <w:tr w:rsidR="00A37221" w:rsidRPr="00A37221" w14:paraId="4DA938CA" w14:textId="77777777" w:rsidTr="00A37221">
        <w:trPr>
          <w:trHeight w:val="612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3EA08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62C0B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474A4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6630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B9ED3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9108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222 458,00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C832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F72B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222 458,00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954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B5A2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E34B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BB0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803E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9CBF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1CA6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E77D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ED5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6FCB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A37221" w:rsidRPr="00A37221" w14:paraId="6719D83A" w14:textId="77777777" w:rsidTr="00A37221">
        <w:trPr>
          <w:trHeight w:val="278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8E72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AF4A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677BC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C3691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5F9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F35D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8C9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5C2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222 458,00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6CC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3D64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F571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D51F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E628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76B5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408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1015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222 458,00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23F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222 458,00</w:t>
            </w:r>
          </w:p>
        </w:tc>
      </w:tr>
      <w:tr w:rsidR="00A37221" w:rsidRPr="00A37221" w14:paraId="2954D264" w14:textId="77777777" w:rsidTr="00A37221">
        <w:trPr>
          <w:trHeight w:val="165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921ED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780C6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4198D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5061A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Transport i łączność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7B8B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4F5F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D60F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800 000,00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CF7B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D14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6C54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A97F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3FB6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714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D39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D67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57D4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3014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800 000,00</w:t>
            </w:r>
          </w:p>
        </w:tc>
      </w:tr>
      <w:tr w:rsidR="00A37221" w:rsidRPr="00A37221" w14:paraId="697A9E3E" w14:textId="77777777" w:rsidTr="00A37221">
        <w:trPr>
          <w:trHeight w:val="165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818C0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A5018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60013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F9A76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5705D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Drogi publiczne wojewódzkie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4954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F711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1CD2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700 000,00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836B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7294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8324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CEC2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C72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BA8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CA05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FC2E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60D7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E478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700 000,00</w:t>
            </w:r>
          </w:p>
        </w:tc>
      </w:tr>
      <w:tr w:rsidR="00A37221" w:rsidRPr="00A37221" w14:paraId="2F99B16A" w14:textId="77777777" w:rsidTr="00A37221">
        <w:trPr>
          <w:trHeight w:val="612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A424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B6F7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62349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6300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45D3F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F66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FAAC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8A0A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700 000,00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86EF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54E4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9FC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6990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914B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D217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9189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FEC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C80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82C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A37221" w:rsidRPr="00A37221" w14:paraId="20228046" w14:textId="77777777" w:rsidTr="00A37221">
        <w:trPr>
          <w:trHeight w:val="278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7F92A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88F1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405E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A468A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107A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F849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F209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1815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AD91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6367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3820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F9BB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4664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5C77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1966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4423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0C6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700 000,00</w:t>
            </w:r>
          </w:p>
        </w:tc>
      </w:tr>
      <w:tr w:rsidR="00A37221" w:rsidRPr="00A37221" w14:paraId="5A117E05" w14:textId="77777777" w:rsidTr="00A37221">
        <w:trPr>
          <w:trHeight w:val="165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FCCA0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161B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60016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EC694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4DB29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Drogi publiczne gminne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85AA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9CF2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D880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9361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BC76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67C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2067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EFBA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8987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D2D6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36FA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046F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E787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</w:tr>
      <w:tr w:rsidR="00A37221" w:rsidRPr="00A37221" w14:paraId="7B07258F" w14:textId="77777777" w:rsidTr="00A37221">
        <w:trPr>
          <w:trHeight w:val="612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7682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B3A43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6D882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6300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C799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2004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1EA3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2A62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C26A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3359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B13B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CF5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2D6A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F95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B4FE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653E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E653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ED39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A37221" w:rsidRPr="00A37221" w14:paraId="46B975D9" w14:textId="77777777" w:rsidTr="00A37221">
        <w:trPr>
          <w:trHeight w:val="278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8CEAA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D495F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6D6C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68CA4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E699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880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4A3F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3A9A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355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89FE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C25F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9003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500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13DB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A8A3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862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4616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</w:tr>
      <w:tr w:rsidR="00A37221" w:rsidRPr="00A37221" w14:paraId="65A24DC0" w14:textId="77777777" w:rsidTr="00A37221">
        <w:trPr>
          <w:trHeight w:val="278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DFF8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F1AA3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DCE7C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73AD8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Bezpieczeństwo publiczne i ochrona przeciwpożarowa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95B7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65 025,00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6CCC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10 475,00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F0D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54 550,00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259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65 025,00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069B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10 475,00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39DB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10 475,00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65D5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7564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10 475,00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5B7C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96E1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260A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27B6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54 550,00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5C42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54 550,00</w:t>
            </w:r>
          </w:p>
        </w:tc>
      </w:tr>
      <w:tr w:rsidR="00A37221" w:rsidRPr="00A37221" w14:paraId="434BD554" w14:textId="77777777" w:rsidTr="00A37221">
        <w:trPr>
          <w:trHeight w:val="165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DB331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01C9E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75412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6AD9F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6687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Ochotnicze straże pożarne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D4AF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65 025,00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1E4B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10 475,00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D59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54 550,00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DEA4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65 025,00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16E1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10 475,00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999D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10 475,00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728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6643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10 475,00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23D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C53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4BDD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53D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54 550,00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598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54 550,00</w:t>
            </w:r>
          </w:p>
        </w:tc>
      </w:tr>
      <w:tr w:rsidR="00A37221" w:rsidRPr="00A37221" w14:paraId="25DA8082" w14:textId="77777777" w:rsidTr="00A37221">
        <w:trPr>
          <w:trHeight w:val="503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DB52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1B087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E1FC7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2710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6157E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7AC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10 475,00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B309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10 475,00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3DF2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D45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695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0BB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F497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26B8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3888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D01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261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57C5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F325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A37221" w:rsidRPr="00A37221" w14:paraId="7E3B454B" w14:textId="77777777" w:rsidTr="00A37221">
        <w:trPr>
          <w:trHeight w:val="410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0B37F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F8C9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1534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6300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5219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334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54 550,00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9BA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A61D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54 550,00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908F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ACA9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C012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4919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1A9E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F627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1A33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0DA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D07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9CE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A37221" w:rsidRPr="00A37221" w14:paraId="3A8B77F8" w14:textId="77777777" w:rsidTr="00A37221">
        <w:trPr>
          <w:trHeight w:val="165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E3B1E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C4E3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3440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5316C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E29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732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77C4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7679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2 450,00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D85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2 450,00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D4C9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2 450,00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FA99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A38A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2 450,00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87D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95D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8AC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B280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AFEB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A37221" w:rsidRPr="00A37221" w14:paraId="0B7E400E" w14:textId="77777777" w:rsidTr="00A37221">
        <w:trPr>
          <w:trHeight w:val="165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640BC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E2565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56E7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BB322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09A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4021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1413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097E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8 025,00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145F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8 025,00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64A5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8 025,00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F6A4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D5BA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8 025,00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19CC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8AEA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1ECC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6590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2323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A37221" w:rsidRPr="00A37221" w14:paraId="74FB4C39" w14:textId="77777777" w:rsidTr="00A37221">
        <w:trPr>
          <w:trHeight w:val="278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102A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BBC7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494B0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0426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0E1F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9E1D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949B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E118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34 550,00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3414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4DC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1D23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9936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84B4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BD3F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0161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BEB9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34 550,00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B52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34 550,00</w:t>
            </w:r>
          </w:p>
        </w:tc>
      </w:tr>
      <w:tr w:rsidR="00A37221" w:rsidRPr="00A37221" w14:paraId="0C2887DD" w14:textId="77777777" w:rsidTr="00A37221">
        <w:trPr>
          <w:trHeight w:val="278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0E7B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748D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42655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6060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F4DF0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na zakupy inwestycyjne jednostek budżetowych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DDFD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BAB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8754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8A48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C803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DDF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765B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F9E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44BE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3BE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3FC5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4CE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15B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</w:tr>
      <w:tr w:rsidR="00A37221" w:rsidRPr="00A37221" w14:paraId="0DFD37F6" w14:textId="77777777" w:rsidTr="00A37221">
        <w:trPr>
          <w:trHeight w:val="278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EB3A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BD8C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ADE1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5AB1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Gospodarka komunalna i ochrona środowiska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31CD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135 000,00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6CE4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35 000,00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858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5834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E7D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35 000,00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D8FF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35 000,00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63D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B5E5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35 000,00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FEA2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6C83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C9F7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F0AE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2E66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</w:tr>
      <w:tr w:rsidR="00A37221" w:rsidRPr="00A37221" w14:paraId="1BC49404" w14:textId="77777777" w:rsidTr="00A37221">
        <w:trPr>
          <w:trHeight w:val="278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A3AC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C604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90026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5AB2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574C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Pozostałe działania związane z gospodarką odpadami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DE98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E7F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3B53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CBC1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819B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F622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4BED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A2E0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6A6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109B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0F1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5B0E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FAB8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A37221" w:rsidRPr="00A37221" w14:paraId="1C4EC65F" w14:textId="77777777" w:rsidTr="00A37221">
        <w:trPr>
          <w:trHeight w:val="336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F30D9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D50A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6C32B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2320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F6A1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celowa otrzymana z powiatu na zadania bieżące realizowane na podstawie porozumień (umów) między jednostkami samorządu terytorialnego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7463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CBF7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AD14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BC42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A02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EB3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4F6B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EB3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0F51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67D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E10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C4EB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48A6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A37221" w:rsidRPr="00A37221" w14:paraId="26E99135" w14:textId="77777777" w:rsidTr="00A37221">
        <w:trPr>
          <w:trHeight w:val="165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CF764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B78BE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3DA74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06E47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3875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BDDA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7A0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46E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C66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651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E18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BCEC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89BF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D76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887D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6C3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78C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A37221" w:rsidRPr="00A37221" w14:paraId="6DB7CD71" w14:textId="77777777" w:rsidTr="00A37221">
        <w:trPr>
          <w:trHeight w:val="165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452DA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62AB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90095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FC10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69F4C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E3E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125 000,00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8DEB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535D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B89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C69F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B401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788A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582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13C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683B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72BA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F71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217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</w:tr>
      <w:tr w:rsidR="00A37221" w:rsidRPr="00A37221" w14:paraId="19972DDE" w14:textId="77777777" w:rsidTr="00A37221">
        <w:trPr>
          <w:trHeight w:val="307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14CC1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A66C0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4970A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2710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31274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D25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4A8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8DE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E2F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BD8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5C8F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A9F8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750B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5A2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18F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5A3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93A2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82D1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A37221" w:rsidRPr="00A37221" w14:paraId="3F93512D" w14:textId="77777777" w:rsidTr="00A37221">
        <w:trPr>
          <w:trHeight w:val="371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754F2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2A3B4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EF76D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6300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6CB91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C51A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E3D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3C4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23F1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C098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6A9F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3DA8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267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675C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0F3A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863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9D46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761E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A37221" w:rsidRPr="00A37221" w14:paraId="25DB633B" w14:textId="77777777" w:rsidTr="00A37221">
        <w:trPr>
          <w:trHeight w:val="165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E142D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8BA3E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C9B2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7E2B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7FC8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0B19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F90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0716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BAA4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F42A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DC72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D267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A59A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707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DC81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311E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266B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A37221" w:rsidRPr="00A37221" w14:paraId="148A86EE" w14:textId="77777777" w:rsidTr="00A37221">
        <w:trPr>
          <w:trHeight w:val="424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AA5B9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9B80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498D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6230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8E13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3F4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C42F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D1D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89DC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9235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CE6C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DCF3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3149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9099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1DCE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4EEE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DCAF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392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</w:tr>
      <w:tr w:rsidR="00A37221" w:rsidRPr="00A37221" w14:paraId="0ABAD325" w14:textId="77777777" w:rsidTr="00A37221">
        <w:trPr>
          <w:trHeight w:val="165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124F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61CDF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E4504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9886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Kultura i ochrona dziedzictwa narodowego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A200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A793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9 325,00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9FFC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30 675,00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A28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4134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9 325,00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36D2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9 325,00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EF7A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0ED4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9 325,00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D4F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62AE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9911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0657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30 675,00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69F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30 675,00</w:t>
            </w:r>
          </w:p>
        </w:tc>
      </w:tr>
      <w:tr w:rsidR="00A37221" w:rsidRPr="00A37221" w14:paraId="6DCA7D1A" w14:textId="77777777" w:rsidTr="00A37221">
        <w:trPr>
          <w:trHeight w:val="165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DE93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86B7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92109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0819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9D66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Domy i ośrodki kultury, świetlice i kluby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3FE5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107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9 325,00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2974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5 675,00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3439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57B0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9 325,00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DC70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9 325,00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6C8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855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9 325,00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1E54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473E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6DB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CFF6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5 675,00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020E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5 675,00</w:t>
            </w:r>
          </w:p>
        </w:tc>
      </w:tr>
      <w:tr w:rsidR="00A37221" w:rsidRPr="00A37221" w14:paraId="698C973F" w14:textId="77777777" w:rsidTr="00A37221">
        <w:trPr>
          <w:trHeight w:val="439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E4A15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CB003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95F9F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2710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62C41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C9D1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9 325,00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46A2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9 325,00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852D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270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8E30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95E5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828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350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12C4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D3DA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BB3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B90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BBE3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A37221" w:rsidRPr="00A37221" w14:paraId="7189C7C0" w14:textId="77777777" w:rsidTr="00A37221">
        <w:trPr>
          <w:trHeight w:val="503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33B4E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FD00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9E6C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6300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E82A1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3BD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5 675,00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1BF4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303E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5 675,00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9358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6F42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396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1740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B05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324F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E016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7C46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497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91E3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A37221" w:rsidRPr="00A37221" w14:paraId="70451BC7" w14:textId="77777777" w:rsidTr="00A37221">
        <w:trPr>
          <w:trHeight w:val="165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0F694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05FE8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C46CF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55307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F3FF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832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5CC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75B5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9 325,00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E80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9 325,00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F1CF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9 325,00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2F2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9F6C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9 325,00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D7F9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5C13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3302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A3C3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4650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A37221" w:rsidRPr="00A37221" w14:paraId="3B178494" w14:textId="77777777" w:rsidTr="00A37221">
        <w:trPr>
          <w:trHeight w:val="278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A625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D8EDE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EA1AD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6060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D718B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na zakupy inwestycyjne jednostek budżetowych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9B98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FA70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7340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38F7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5 675,00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88E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AFC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4802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4B6A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DD4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726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317E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2EF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5 675,00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E9FD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5 675,00</w:t>
            </w:r>
          </w:p>
        </w:tc>
      </w:tr>
      <w:tr w:rsidR="00A37221" w:rsidRPr="00A37221" w14:paraId="233A1F8D" w14:textId="77777777" w:rsidTr="00A37221">
        <w:trPr>
          <w:trHeight w:val="165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5EA73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F898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92120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0CF9C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97F33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Ochrona zabytków i opieka nad zabytkami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16DB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BDDE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DA71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FD6A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B82F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089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279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1E6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18E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7091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4B9E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D69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511D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</w:tr>
      <w:tr w:rsidR="00A37221" w:rsidRPr="00A37221" w14:paraId="4D16E8FE" w14:textId="77777777" w:rsidTr="00A37221">
        <w:trPr>
          <w:trHeight w:val="379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931C7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752B2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C415E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6630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90AA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E713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4D2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C0CD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548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480A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84B7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713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11A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EA52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3002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54A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298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366A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A37221" w:rsidRPr="00A37221" w14:paraId="6A6282D0" w14:textId="77777777" w:rsidTr="00A37221">
        <w:trPr>
          <w:trHeight w:val="278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3291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1936F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1C9FE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ED663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367E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33B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2C4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909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C5FB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3F1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ED52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46FD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3852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71F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55D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FFB8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0D6F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</w:tr>
      <w:tr w:rsidR="00A37221" w:rsidRPr="00A37221" w14:paraId="141F22C0" w14:textId="77777777" w:rsidTr="00A37221">
        <w:trPr>
          <w:trHeight w:val="165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1464B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29831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6DB1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DC343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Kultura fizyczna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8E8B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129 560,00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56D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5 960,00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D76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123 600,00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B8A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129 560,00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71C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5 960,00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AC51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5 960,00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7508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A2B9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5 960,00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6BE6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70D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A54C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4351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123 600,00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6379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123 600,00</w:t>
            </w:r>
          </w:p>
        </w:tc>
      </w:tr>
      <w:tr w:rsidR="00A37221" w:rsidRPr="00A37221" w14:paraId="0D3F1222" w14:textId="77777777" w:rsidTr="00A37221">
        <w:trPr>
          <w:trHeight w:val="165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EE81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7AAB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92605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4C79D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B58A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Zadania w zakresie kultury fizycznej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515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129 560,00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3BA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5 960,00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012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123 600,00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474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129 560,00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2A4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5 960,00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EED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5 960,00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43F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CFC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5 960,00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64A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446A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6D19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3DA7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123 600,00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A33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123 600,00</w:t>
            </w:r>
          </w:p>
        </w:tc>
      </w:tr>
      <w:tr w:rsidR="00A37221" w:rsidRPr="00A37221" w14:paraId="191125AE" w14:textId="77777777" w:rsidTr="00A37221">
        <w:trPr>
          <w:trHeight w:val="267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748B7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6E51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1175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2710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0B568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C330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5 960,00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E114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5 960,00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A595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32CE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FB93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796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5F2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548F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231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810D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A8F4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8413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607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A37221" w:rsidRPr="00A37221" w14:paraId="39438E7D" w14:textId="77777777" w:rsidTr="00A37221">
        <w:trPr>
          <w:trHeight w:val="552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F3344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E943E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CE83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6630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5613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F2B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123 600,00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375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C993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123 600,00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849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2B6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B287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C6ED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41EFE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5D2A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75D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6CE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9B0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7C1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A37221" w:rsidRPr="00A37221" w14:paraId="3CDAB7F0" w14:textId="77777777" w:rsidTr="00A37221">
        <w:trPr>
          <w:trHeight w:val="165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E23FB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3477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4A2CE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69020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40CE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5F6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99A1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90E63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5 960,00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9E86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5 960,00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45D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5 960,00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1EB0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3100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5 960,00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147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9432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7AF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589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1D8E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A37221" w:rsidRPr="00A37221" w14:paraId="39684D40" w14:textId="77777777" w:rsidTr="00A37221">
        <w:trPr>
          <w:trHeight w:val="278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F377F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0DDA7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41354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6582F" w14:textId="77777777" w:rsidR="00A37221" w:rsidRPr="00A37221" w:rsidRDefault="00A37221" w:rsidP="00A37221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B9D0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1B4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F8D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2AC3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123 600,00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5939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C115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26916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63E3F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EB4C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A117C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D77B2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C39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123 600,00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DBFE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123 600,00</w:t>
            </w:r>
          </w:p>
        </w:tc>
      </w:tr>
      <w:tr w:rsidR="00A37221" w:rsidRPr="00A37221" w14:paraId="3962021D" w14:textId="77777777" w:rsidTr="00A37221">
        <w:trPr>
          <w:trHeight w:val="274"/>
        </w:trPr>
        <w:tc>
          <w:tcPr>
            <w:tcW w:w="4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85089" w14:textId="77777777" w:rsidR="00A37221" w:rsidRPr="00A37221" w:rsidRDefault="00A37221" w:rsidP="00A3722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Razem: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922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1 392 043,00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0C74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60 760,00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A50C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1 331 283,00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9B58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1 392 043,00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4168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60 760,00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7F731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60 760,00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2E66B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E8BFD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60 760,00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D18B7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9F9F9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7A8F5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9C79A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1 331 283,00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B1784" w14:textId="77777777" w:rsidR="00A37221" w:rsidRPr="00A37221" w:rsidRDefault="00A37221" w:rsidP="00A3722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A37221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1 331 283,00</w:t>
            </w:r>
          </w:p>
        </w:tc>
      </w:tr>
    </w:tbl>
    <w:p w14:paraId="08CFA27E" w14:textId="77777777" w:rsidR="00732625" w:rsidRDefault="00732625" w:rsidP="00E56E10">
      <w:pPr>
        <w:suppressAutoHyphens w:val="0"/>
        <w:spacing w:line="259" w:lineRule="auto"/>
        <w:jc w:val="center"/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</w:pPr>
    </w:p>
    <w:sectPr w:rsidR="00732625" w:rsidSect="002D245D">
      <w:pgSz w:w="16838" w:h="11906" w:orient="landscape"/>
      <w:pgMar w:top="1418" w:right="1418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74AFF" w14:textId="77777777" w:rsidR="00906407" w:rsidRDefault="00906407">
      <w:r>
        <w:separator/>
      </w:r>
    </w:p>
  </w:endnote>
  <w:endnote w:type="continuationSeparator" w:id="0">
    <w:p w14:paraId="30E154CE" w14:textId="77777777" w:rsidR="00906407" w:rsidRDefault="0090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11DB" w14:textId="77777777" w:rsidR="00CB7C6B" w:rsidRDefault="00000000" w:rsidP="00BD721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F16D8" w14:textId="77777777" w:rsidR="00906407" w:rsidRDefault="00906407">
      <w:r>
        <w:separator/>
      </w:r>
    </w:p>
  </w:footnote>
  <w:footnote w:type="continuationSeparator" w:id="0">
    <w:p w14:paraId="340F4133" w14:textId="77777777" w:rsidR="00906407" w:rsidRDefault="00906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Calibri" w:cs="Calibri"/>
        <w:bCs/>
        <w:i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StarSymbol" w:hAnsi="StarSymbol" w:cs="StarSymbol"/>
        <w:color w:val="000000"/>
        <w:sz w:val="18"/>
        <w:szCs w:val="18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 w:cs="Calibri"/>
        <w:b/>
        <w:bCs/>
        <w:i/>
        <w:iCs/>
        <w:color w:val="00000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22123318"/>
    <w:multiLevelType w:val="hybridMultilevel"/>
    <w:tmpl w:val="B76EA5D6"/>
    <w:lvl w:ilvl="0" w:tplc="BBA40FDA">
      <w:start w:val="5"/>
      <w:numFmt w:val="decimal"/>
      <w:lvlText w:val="%1)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D65C7"/>
    <w:multiLevelType w:val="hybridMultilevel"/>
    <w:tmpl w:val="8406395E"/>
    <w:lvl w:ilvl="0" w:tplc="C07E20A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B0962"/>
    <w:multiLevelType w:val="hybridMultilevel"/>
    <w:tmpl w:val="09DA32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07F28"/>
    <w:multiLevelType w:val="multilevel"/>
    <w:tmpl w:val="EF8A0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2A4019D"/>
    <w:multiLevelType w:val="hybridMultilevel"/>
    <w:tmpl w:val="F0A8ED46"/>
    <w:lvl w:ilvl="0" w:tplc="BBA40FDA">
      <w:start w:val="3"/>
      <w:numFmt w:val="decimal"/>
      <w:lvlText w:val="%1)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396788">
    <w:abstractNumId w:val="6"/>
  </w:num>
  <w:num w:numId="2" w16cid:durableId="174612385">
    <w:abstractNumId w:val="7"/>
  </w:num>
  <w:num w:numId="3" w16cid:durableId="1924142851">
    <w:abstractNumId w:val="1"/>
  </w:num>
  <w:num w:numId="4" w16cid:durableId="480732862">
    <w:abstractNumId w:val="9"/>
  </w:num>
  <w:num w:numId="5" w16cid:durableId="1787383364">
    <w:abstractNumId w:val="8"/>
  </w:num>
  <w:num w:numId="6" w16cid:durableId="181432886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59"/>
    <w:rsid w:val="0001087E"/>
    <w:rsid w:val="00014C7F"/>
    <w:rsid w:val="00027800"/>
    <w:rsid w:val="00056981"/>
    <w:rsid w:val="000878F2"/>
    <w:rsid w:val="000924AB"/>
    <w:rsid w:val="000A0D11"/>
    <w:rsid w:val="000A5183"/>
    <w:rsid w:val="000C7745"/>
    <w:rsid w:val="000F3EC2"/>
    <w:rsid w:val="00107902"/>
    <w:rsid w:val="00121CD4"/>
    <w:rsid w:val="00130474"/>
    <w:rsid w:val="00132FAA"/>
    <w:rsid w:val="00150B73"/>
    <w:rsid w:val="001553F8"/>
    <w:rsid w:val="00165A1F"/>
    <w:rsid w:val="00166B36"/>
    <w:rsid w:val="001D76B0"/>
    <w:rsid w:val="001E0542"/>
    <w:rsid w:val="001E49F0"/>
    <w:rsid w:val="001E59B8"/>
    <w:rsid w:val="001F4F73"/>
    <w:rsid w:val="001F7A13"/>
    <w:rsid w:val="002119A7"/>
    <w:rsid w:val="00213D6C"/>
    <w:rsid w:val="00223E1E"/>
    <w:rsid w:val="00233EAF"/>
    <w:rsid w:val="00254EED"/>
    <w:rsid w:val="002A4E69"/>
    <w:rsid w:val="002A5FEB"/>
    <w:rsid w:val="002B44CB"/>
    <w:rsid w:val="002C39B7"/>
    <w:rsid w:val="002C628C"/>
    <w:rsid w:val="002D245D"/>
    <w:rsid w:val="002D33DE"/>
    <w:rsid w:val="002D3971"/>
    <w:rsid w:val="002D7BAC"/>
    <w:rsid w:val="00307DAF"/>
    <w:rsid w:val="00311579"/>
    <w:rsid w:val="0031252A"/>
    <w:rsid w:val="003337F3"/>
    <w:rsid w:val="003542FA"/>
    <w:rsid w:val="00360BFA"/>
    <w:rsid w:val="00367151"/>
    <w:rsid w:val="00390A55"/>
    <w:rsid w:val="003B522C"/>
    <w:rsid w:val="003C38EB"/>
    <w:rsid w:val="003C5DB7"/>
    <w:rsid w:val="003D7807"/>
    <w:rsid w:val="00407E23"/>
    <w:rsid w:val="00412DBF"/>
    <w:rsid w:val="00417E1E"/>
    <w:rsid w:val="004214B0"/>
    <w:rsid w:val="00445F47"/>
    <w:rsid w:val="00450B16"/>
    <w:rsid w:val="00461169"/>
    <w:rsid w:val="00466113"/>
    <w:rsid w:val="004678B5"/>
    <w:rsid w:val="00475E11"/>
    <w:rsid w:val="00476BAA"/>
    <w:rsid w:val="00484B41"/>
    <w:rsid w:val="00485F94"/>
    <w:rsid w:val="0049100F"/>
    <w:rsid w:val="004A7974"/>
    <w:rsid w:val="004B2B15"/>
    <w:rsid w:val="004C0824"/>
    <w:rsid w:val="004C5BB2"/>
    <w:rsid w:val="004C6D37"/>
    <w:rsid w:val="004D78B1"/>
    <w:rsid w:val="004E0491"/>
    <w:rsid w:val="004F0EE9"/>
    <w:rsid w:val="004F58FA"/>
    <w:rsid w:val="005168D3"/>
    <w:rsid w:val="005209ED"/>
    <w:rsid w:val="005432D3"/>
    <w:rsid w:val="00561F12"/>
    <w:rsid w:val="00562499"/>
    <w:rsid w:val="005962FB"/>
    <w:rsid w:val="005A6531"/>
    <w:rsid w:val="005B161B"/>
    <w:rsid w:val="005D09AC"/>
    <w:rsid w:val="005D0A4E"/>
    <w:rsid w:val="005D4FFB"/>
    <w:rsid w:val="005F5E68"/>
    <w:rsid w:val="00602E4C"/>
    <w:rsid w:val="00605E17"/>
    <w:rsid w:val="00606775"/>
    <w:rsid w:val="00634250"/>
    <w:rsid w:val="00634736"/>
    <w:rsid w:val="00637550"/>
    <w:rsid w:val="00642E17"/>
    <w:rsid w:val="0064691C"/>
    <w:rsid w:val="00652CCE"/>
    <w:rsid w:val="00661DDC"/>
    <w:rsid w:val="00663AE3"/>
    <w:rsid w:val="00680FDA"/>
    <w:rsid w:val="00687559"/>
    <w:rsid w:val="00687D1B"/>
    <w:rsid w:val="00696137"/>
    <w:rsid w:val="006A3129"/>
    <w:rsid w:val="006B6527"/>
    <w:rsid w:val="006D3190"/>
    <w:rsid w:val="006D38C3"/>
    <w:rsid w:val="006E1F35"/>
    <w:rsid w:val="006F0334"/>
    <w:rsid w:val="006F7F3A"/>
    <w:rsid w:val="00701FD6"/>
    <w:rsid w:val="00702843"/>
    <w:rsid w:val="00732625"/>
    <w:rsid w:val="007471F8"/>
    <w:rsid w:val="007524B8"/>
    <w:rsid w:val="00762B28"/>
    <w:rsid w:val="007803E6"/>
    <w:rsid w:val="007826BA"/>
    <w:rsid w:val="00791AE0"/>
    <w:rsid w:val="00793A44"/>
    <w:rsid w:val="00795940"/>
    <w:rsid w:val="00795EEF"/>
    <w:rsid w:val="007A2F37"/>
    <w:rsid w:val="007B0674"/>
    <w:rsid w:val="007C240F"/>
    <w:rsid w:val="007E3D38"/>
    <w:rsid w:val="007E477C"/>
    <w:rsid w:val="007E5176"/>
    <w:rsid w:val="007F1B43"/>
    <w:rsid w:val="0080027F"/>
    <w:rsid w:val="00801FEF"/>
    <w:rsid w:val="0082479C"/>
    <w:rsid w:val="00853E2B"/>
    <w:rsid w:val="008829DB"/>
    <w:rsid w:val="0088607F"/>
    <w:rsid w:val="00895BE7"/>
    <w:rsid w:val="008A0BE1"/>
    <w:rsid w:val="008A0E51"/>
    <w:rsid w:val="008A4198"/>
    <w:rsid w:val="008B244B"/>
    <w:rsid w:val="008E58CA"/>
    <w:rsid w:val="008E7DF6"/>
    <w:rsid w:val="00906407"/>
    <w:rsid w:val="00937474"/>
    <w:rsid w:val="009742FC"/>
    <w:rsid w:val="00983B3E"/>
    <w:rsid w:val="009A0F38"/>
    <w:rsid w:val="009C3976"/>
    <w:rsid w:val="009C7324"/>
    <w:rsid w:val="009D198A"/>
    <w:rsid w:val="009D4D70"/>
    <w:rsid w:val="009E097C"/>
    <w:rsid w:val="009F1DB7"/>
    <w:rsid w:val="009F7102"/>
    <w:rsid w:val="00A37221"/>
    <w:rsid w:val="00A65565"/>
    <w:rsid w:val="00A66B1F"/>
    <w:rsid w:val="00A86BB5"/>
    <w:rsid w:val="00AE080F"/>
    <w:rsid w:val="00AF15C5"/>
    <w:rsid w:val="00AF3B93"/>
    <w:rsid w:val="00AF7416"/>
    <w:rsid w:val="00B01115"/>
    <w:rsid w:val="00B03B69"/>
    <w:rsid w:val="00B2127F"/>
    <w:rsid w:val="00B2305D"/>
    <w:rsid w:val="00B23E1F"/>
    <w:rsid w:val="00B5575A"/>
    <w:rsid w:val="00B71137"/>
    <w:rsid w:val="00B77182"/>
    <w:rsid w:val="00B92004"/>
    <w:rsid w:val="00BA2549"/>
    <w:rsid w:val="00BB1E1E"/>
    <w:rsid w:val="00BB70AA"/>
    <w:rsid w:val="00BC09F4"/>
    <w:rsid w:val="00BC7AB0"/>
    <w:rsid w:val="00BF03D5"/>
    <w:rsid w:val="00BF1686"/>
    <w:rsid w:val="00BF49ED"/>
    <w:rsid w:val="00BF4C24"/>
    <w:rsid w:val="00C02AE1"/>
    <w:rsid w:val="00C0524A"/>
    <w:rsid w:val="00C05522"/>
    <w:rsid w:val="00C12132"/>
    <w:rsid w:val="00C14CCB"/>
    <w:rsid w:val="00C24A66"/>
    <w:rsid w:val="00C32225"/>
    <w:rsid w:val="00C4798F"/>
    <w:rsid w:val="00C55008"/>
    <w:rsid w:val="00C822FB"/>
    <w:rsid w:val="00C918EA"/>
    <w:rsid w:val="00C94BC7"/>
    <w:rsid w:val="00CA1FB3"/>
    <w:rsid w:val="00CB7C6B"/>
    <w:rsid w:val="00CF0EBB"/>
    <w:rsid w:val="00CF2884"/>
    <w:rsid w:val="00D004D7"/>
    <w:rsid w:val="00D130AE"/>
    <w:rsid w:val="00D2160E"/>
    <w:rsid w:val="00D26813"/>
    <w:rsid w:val="00D343B8"/>
    <w:rsid w:val="00D4053E"/>
    <w:rsid w:val="00D41AEF"/>
    <w:rsid w:val="00D42D3C"/>
    <w:rsid w:val="00D559FE"/>
    <w:rsid w:val="00D67654"/>
    <w:rsid w:val="00D67C66"/>
    <w:rsid w:val="00D74128"/>
    <w:rsid w:val="00D74398"/>
    <w:rsid w:val="00D80E7F"/>
    <w:rsid w:val="00D85BD3"/>
    <w:rsid w:val="00D87274"/>
    <w:rsid w:val="00D8745C"/>
    <w:rsid w:val="00DB1F0F"/>
    <w:rsid w:val="00DD51DD"/>
    <w:rsid w:val="00DF0834"/>
    <w:rsid w:val="00DF0F1C"/>
    <w:rsid w:val="00DF344F"/>
    <w:rsid w:val="00E0008E"/>
    <w:rsid w:val="00E01D82"/>
    <w:rsid w:val="00E17031"/>
    <w:rsid w:val="00E3529D"/>
    <w:rsid w:val="00E50B56"/>
    <w:rsid w:val="00E55310"/>
    <w:rsid w:val="00E56E10"/>
    <w:rsid w:val="00E57B19"/>
    <w:rsid w:val="00E617CB"/>
    <w:rsid w:val="00E8425F"/>
    <w:rsid w:val="00EA3B44"/>
    <w:rsid w:val="00EA43B3"/>
    <w:rsid w:val="00EA57E8"/>
    <w:rsid w:val="00EC026F"/>
    <w:rsid w:val="00EC0820"/>
    <w:rsid w:val="00EC6316"/>
    <w:rsid w:val="00ED3259"/>
    <w:rsid w:val="00F32E34"/>
    <w:rsid w:val="00F57B61"/>
    <w:rsid w:val="00F81610"/>
    <w:rsid w:val="00FA0B15"/>
    <w:rsid w:val="00FC0A79"/>
    <w:rsid w:val="00FC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6A248"/>
  <w15:chartTrackingRefBased/>
  <w15:docId w15:val="{FFA4DD5B-CF47-4912-B639-D58EA5E7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E1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D3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ED3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ED3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3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32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32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32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32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3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ED3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D3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2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32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32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32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32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32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32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3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3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3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25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D32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32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3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32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3259"/>
    <w:rPr>
      <w:b/>
      <w:bCs/>
      <w:smallCaps/>
      <w:color w:val="2F5496" w:themeColor="accent1" w:themeShade="BF"/>
      <w:spacing w:val="5"/>
    </w:rPr>
  </w:style>
  <w:style w:type="character" w:customStyle="1" w:styleId="WW8Num1z0">
    <w:name w:val="WW8Num1z0"/>
    <w:rsid w:val="00E56E10"/>
    <w:rPr>
      <w:rFonts w:ascii="StarSymbol" w:hAnsi="StarSymbol" w:cs="StarSymbol"/>
      <w:sz w:val="18"/>
      <w:szCs w:val="18"/>
    </w:rPr>
  </w:style>
  <w:style w:type="character" w:customStyle="1" w:styleId="WW8Num1z1">
    <w:name w:val="WW8Num1z1"/>
    <w:rsid w:val="00E56E10"/>
  </w:style>
  <w:style w:type="character" w:customStyle="1" w:styleId="WW8Num1z2">
    <w:name w:val="WW8Num1z2"/>
    <w:rsid w:val="00E56E10"/>
  </w:style>
  <w:style w:type="character" w:customStyle="1" w:styleId="WW8Num1z3">
    <w:name w:val="WW8Num1z3"/>
    <w:rsid w:val="00E56E10"/>
  </w:style>
  <w:style w:type="character" w:customStyle="1" w:styleId="WW8Num1z4">
    <w:name w:val="WW8Num1z4"/>
    <w:rsid w:val="00E56E10"/>
  </w:style>
  <w:style w:type="character" w:customStyle="1" w:styleId="WW8Num1z5">
    <w:name w:val="WW8Num1z5"/>
    <w:rsid w:val="00E56E10"/>
  </w:style>
  <w:style w:type="character" w:customStyle="1" w:styleId="WW8Num1z6">
    <w:name w:val="WW8Num1z6"/>
    <w:rsid w:val="00E56E10"/>
  </w:style>
  <w:style w:type="character" w:customStyle="1" w:styleId="WW8Num1z7">
    <w:name w:val="WW8Num1z7"/>
    <w:rsid w:val="00E56E10"/>
  </w:style>
  <w:style w:type="character" w:customStyle="1" w:styleId="WW8Num1z8">
    <w:name w:val="WW8Num1z8"/>
    <w:rsid w:val="00E56E10"/>
  </w:style>
  <w:style w:type="character" w:customStyle="1" w:styleId="WW8Num2z0">
    <w:name w:val="WW8Num2z0"/>
    <w:rsid w:val="00E56E10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sid w:val="00E56E10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E56E10"/>
    <w:rPr>
      <w:rFonts w:ascii="StarSymbol" w:hAnsi="StarSymbol" w:cs="StarSymbol"/>
      <w:color w:val="000000"/>
      <w:sz w:val="18"/>
      <w:szCs w:val="18"/>
    </w:rPr>
  </w:style>
  <w:style w:type="character" w:customStyle="1" w:styleId="WW8Num5z0">
    <w:name w:val="WW8Num5z0"/>
    <w:rsid w:val="00E56E10"/>
    <w:rPr>
      <w:rFonts w:eastAsia="Calibri" w:cs="Calibri"/>
      <w:b/>
      <w:bCs/>
      <w:i/>
      <w:iCs/>
      <w:color w:val="000000"/>
    </w:rPr>
  </w:style>
  <w:style w:type="character" w:customStyle="1" w:styleId="WW8Num6z0">
    <w:name w:val="WW8Num6z0"/>
    <w:rsid w:val="00E56E10"/>
  </w:style>
  <w:style w:type="character" w:customStyle="1" w:styleId="WW8Num7z0">
    <w:name w:val="WW8Num7z0"/>
    <w:rsid w:val="00E56E10"/>
    <w:rPr>
      <w:rFonts w:ascii="Times New Roman" w:eastAsia="Calibri" w:hAnsi="Times New Roman" w:cs="Times New Roman"/>
      <w:b/>
    </w:rPr>
  </w:style>
  <w:style w:type="character" w:customStyle="1" w:styleId="WW8Num8z0">
    <w:name w:val="WW8Num8z0"/>
    <w:rsid w:val="00E56E10"/>
    <w:rPr>
      <w:rFonts w:eastAsia="Calibri" w:cs="Calibri"/>
      <w:b/>
      <w:color w:val="000000"/>
    </w:rPr>
  </w:style>
  <w:style w:type="character" w:customStyle="1" w:styleId="WW8Num9z0">
    <w:name w:val="WW8Num9z0"/>
    <w:rsid w:val="00E56E10"/>
    <w:rPr>
      <w:rFonts w:eastAsia="Calibri" w:cs="Calibri" w:hint="default"/>
      <w:b/>
      <w:bCs/>
      <w:i/>
      <w:iCs/>
      <w:color w:val="000000"/>
    </w:rPr>
  </w:style>
  <w:style w:type="character" w:customStyle="1" w:styleId="WW8Num9z1">
    <w:name w:val="WW8Num9z1"/>
    <w:rsid w:val="00E56E10"/>
  </w:style>
  <w:style w:type="character" w:customStyle="1" w:styleId="WW8Num9z2">
    <w:name w:val="WW8Num9z2"/>
    <w:rsid w:val="00E56E10"/>
  </w:style>
  <w:style w:type="character" w:customStyle="1" w:styleId="WW8Num9z3">
    <w:name w:val="WW8Num9z3"/>
    <w:rsid w:val="00E56E10"/>
  </w:style>
  <w:style w:type="character" w:customStyle="1" w:styleId="WW8Num9z4">
    <w:name w:val="WW8Num9z4"/>
    <w:rsid w:val="00E56E10"/>
  </w:style>
  <w:style w:type="character" w:customStyle="1" w:styleId="WW8Num9z5">
    <w:name w:val="WW8Num9z5"/>
    <w:rsid w:val="00E56E10"/>
  </w:style>
  <w:style w:type="character" w:customStyle="1" w:styleId="WW8Num9z6">
    <w:name w:val="WW8Num9z6"/>
    <w:rsid w:val="00E56E10"/>
  </w:style>
  <w:style w:type="character" w:customStyle="1" w:styleId="WW8Num9z7">
    <w:name w:val="WW8Num9z7"/>
    <w:rsid w:val="00E56E10"/>
  </w:style>
  <w:style w:type="character" w:customStyle="1" w:styleId="WW8Num9z8">
    <w:name w:val="WW8Num9z8"/>
    <w:rsid w:val="00E56E10"/>
  </w:style>
  <w:style w:type="character" w:customStyle="1" w:styleId="WW8Num10z0">
    <w:name w:val="WW8Num10z0"/>
    <w:rsid w:val="00E56E10"/>
    <w:rPr>
      <w:rFonts w:hint="default"/>
    </w:rPr>
  </w:style>
  <w:style w:type="character" w:customStyle="1" w:styleId="WW8Num10z1">
    <w:name w:val="WW8Num10z1"/>
    <w:rsid w:val="00E56E10"/>
  </w:style>
  <w:style w:type="character" w:customStyle="1" w:styleId="WW8Num10z2">
    <w:name w:val="WW8Num10z2"/>
    <w:rsid w:val="00E56E10"/>
  </w:style>
  <w:style w:type="character" w:customStyle="1" w:styleId="WW8Num10z3">
    <w:name w:val="WW8Num10z3"/>
    <w:rsid w:val="00E56E10"/>
  </w:style>
  <w:style w:type="character" w:customStyle="1" w:styleId="WW8Num10z4">
    <w:name w:val="WW8Num10z4"/>
    <w:rsid w:val="00E56E10"/>
  </w:style>
  <w:style w:type="character" w:customStyle="1" w:styleId="WW8Num10z5">
    <w:name w:val="WW8Num10z5"/>
    <w:rsid w:val="00E56E10"/>
  </w:style>
  <w:style w:type="character" w:customStyle="1" w:styleId="WW8Num10z6">
    <w:name w:val="WW8Num10z6"/>
    <w:rsid w:val="00E56E10"/>
  </w:style>
  <w:style w:type="character" w:customStyle="1" w:styleId="WW8Num10z7">
    <w:name w:val="WW8Num10z7"/>
    <w:rsid w:val="00E56E10"/>
  </w:style>
  <w:style w:type="character" w:customStyle="1" w:styleId="WW8Num10z8">
    <w:name w:val="WW8Num10z8"/>
    <w:rsid w:val="00E56E10"/>
  </w:style>
  <w:style w:type="character" w:customStyle="1" w:styleId="WW8Num4z1">
    <w:name w:val="WW8Num4z1"/>
    <w:rsid w:val="00E56E10"/>
  </w:style>
  <w:style w:type="character" w:customStyle="1" w:styleId="WW8Num4z2">
    <w:name w:val="WW8Num4z2"/>
    <w:rsid w:val="00E56E10"/>
  </w:style>
  <w:style w:type="character" w:customStyle="1" w:styleId="WW8Num4z3">
    <w:name w:val="WW8Num4z3"/>
    <w:rsid w:val="00E56E10"/>
  </w:style>
  <w:style w:type="character" w:customStyle="1" w:styleId="WW8Num4z4">
    <w:name w:val="WW8Num4z4"/>
    <w:rsid w:val="00E56E10"/>
  </w:style>
  <w:style w:type="character" w:customStyle="1" w:styleId="WW8Num4z5">
    <w:name w:val="WW8Num4z5"/>
    <w:rsid w:val="00E56E10"/>
  </w:style>
  <w:style w:type="character" w:customStyle="1" w:styleId="WW8Num4z6">
    <w:name w:val="WW8Num4z6"/>
    <w:rsid w:val="00E56E10"/>
  </w:style>
  <w:style w:type="character" w:customStyle="1" w:styleId="WW8Num4z7">
    <w:name w:val="WW8Num4z7"/>
    <w:rsid w:val="00E56E10"/>
  </w:style>
  <w:style w:type="character" w:customStyle="1" w:styleId="WW8Num4z8">
    <w:name w:val="WW8Num4z8"/>
    <w:rsid w:val="00E56E10"/>
  </w:style>
  <w:style w:type="character" w:customStyle="1" w:styleId="WW8Num5z1">
    <w:name w:val="WW8Num5z1"/>
    <w:rsid w:val="00E56E10"/>
  </w:style>
  <w:style w:type="character" w:customStyle="1" w:styleId="WW8Num5z2">
    <w:name w:val="WW8Num5z2"/>
    <w:rsid w:val="00E56E10"/>
  </w:style>
  <w:style w:type="character" w:customStyle="1" w:styleId="WW8Num5z3">
    <w:name w:val="WW8Num5z3"/>
    <w:rsid w:val="00E56E10"/>
  </w:style>
  <w:style w:type="character" w:customStyle="1" w:styleId="WW8Num5z4">
    <w:name w:val="WW8Num5z4"/>
    <w:rsid w:val="00E56E10"/>
  </w:style>
  <w:style w:type="character" w:customStyle="1" w:styleId="WW8Num5z5">
    <w:name w:val="WW8Num5z5"/>
    <w:rsid w:val="00E56E10"/>
  </w:style>
  <w:style w:type="character" w:customStyle="1" w:styleId="WW8Num5z6">
    <w:name w:val="WW8Num5z6"/>
    <w:rsid w:val="00E56E10"/>
  </w:style>
  <w:style w:type="character" w:customStyle="1" w:styleId="WW8Num5z7">
    <w:name w:val="WW8Num5z7"/>
    <w:rsid w:val="00E56E10"/>
  </w:style>
  <w:style w:type="character" w:customStyle="1" w:styleId="WW8Num5z8">
    <w:name w:val="WW8Num5z8"/>
    <w:rsid w:val="00E56E10"/>
  </w:style>
  <w:style w:type="character" w:customStyle="1" w:styleId="WW8Num6z1">
    <w:name w:val="WW8Num6z1"/>
    <w:rsid w:val="00E56E10"/>
  </w:style>
  <w:style w:type="character" w:customStyle="1" w:styleId="WW8Num6z2">
    <w:name w:val="WW8Num6z2"/>
    <w:rsid w:val="00E56E10"/>
  </w:style>
  <w:style w:type="character" w:customStyle="1" w:styleId="WW8Num6z3">
    <w:name w:val="WW8Num6z3"/>
    <w:rsid w:val="00E56E10"/>
  </w:style>
  <w:style w:type="character" w:customStyle="1" w:styleId="WW8Num6z4">
    <w:name w:val="WW8Num6z4"/>
    <w:rsid w:val="00E56E10"/>
  </w:style>
  <w:style w:type="character" w:customStyle="1" w:styleId="WW8Num6z5">
    <w:name w:val="WW8Num6z5"/>
    <w:rsid w:val="00E56E10"/>
  </w:style>
  <w:style w:type="character" w:customStyle="1" w:styleId="WW8Num6z6">
    <w:name w:val="WW8Num6z6"/>
    <w:rsid w:val="00E56E10"/>
  </w:style>
  <w:style w:type="character" w:customStyle="1" w:styleId="WW8Num6z7">
    <w:name w:val="WW8Num6z7"/>
    <w:rsid w:val="00E56E10"/>
  </w:style>
  <w:style w:type="character" w:customStyle="1" w:styleId="WW8Num6z8">
    <w:name w:val="WW8Num6z8"/>
    <w:rsid w:val="00E56E10"/>
  </w:style>
  <w:style w:type="character" w:customStyle="1" w:styleId="WW8Num8z1">
    <w:name w:val="WW8Num8z1"/>
    <w:rsid w:val="00E56E10"/>
  </w:style>
  <w:style w:type="character" w:customStyle="1" w:styleId="WW8Num8z2">
    <w:name w:val="WW8Num8z2"/>
    <w:rsid w:val="00E56E10"/>
  </w:style>
  <w:style w:type="character" w:customStyle="1" w:styleId="WW8Num8z3">
    <w:name w:val="WW8Num8z3"/>
    <w:rsid w:val="00E56E10"/>
  </w:style>
  <w:style w:type="character" w:customStyle="1" w:styleId="WW8Num8z4">
    <w:name w:val="WW8Num8z4"/>
    <w:rsid w:val="00E56E10"/>
  </w:style>
  <w:style w:type="character" w:customStyle="1" w:styleId="WW8Num8z5">
    <w:name w:val="WW8Num8z5"/>
    <w:rsid w:val="00E56E10"/>
  </w:style>
  <w:style w:type="character" w:customStyle="1" w:styleId="WW8Num8z6">
    <w:name w:val="WW8Num8z6"/>
    <w:rsid w:val="00E56E10"/>
  </w:style>
  <w:style w:type="character" w:customStyle="1" w:styleId="WW8Num8z7">
    <w:name w:val="WW8Num8z7"/>
    <w:rsid w:val="00E56E10"/>
  </w:style>
  <w:style w:type="character" w:customStyle="1" w:styleId="WW8Num8z8">
    <w:name w:val="WW8Num8z8"/>
    <w:rsid w:val="00E56E10"/>
  </w:style>
  <w:style w:type="character" w:customStyle="1" w:styleId="WW8Num11z0">
    <w:name w:val="WW8Num11z0"/>
    <w:rsid w:val="00E56E10"/>
    <w:rPr>
      <w:rFonts w:eastAsia="Calibri" w:cs="Calibri" w:hint="default"/>
      <w:color w:val="000000"/>
    </w:rPr>
  </w:style>
  <w:style w:type="character" w:customStyle="1" w:styleId="WW8Num11z1">
    <w:name w:val="WW8Num11z1"/>
    <w:rsid w:val="00E56E10"/>
  </w:style>
  <w:style w:type="character" w:customStyle="1" w:styleId="WW8Num11z2">
    <w:name w:val="WW8Num11z2"/>
    <w:rsid w:val="00E56E10"/>
  </w:style>
  <w:style w:type="character" w:customStyle="1" w:styleId="WW8Num11z3">
    <w:name w:val="WW8Num11z3"/>
    <w:rsid w:val="00E56E10"/>
  </w:style>
  <w:style w:type="character" w:customStyle="1" w:styleId="WW8Num11z4">
    <w:name w:val="WW8Num11z4"/>
    <w:rsid w:val="00E56E10"/>
  </w:style>
  <w:style w:type="character" w:customStyle="1" w:styleId="WW8Num11z5">
    <w:name w:val="WW8Num11z5"/>
    <w:rsid w:val="00E56E10"/>
  </w:style>
  <w:style w:type="character" w:customStyle="1" w:styleId="WW8Num11z6">
    <w:name w:val="WW8Num11z6"/>
    <w:rsid w:val="00E56E10"/>
  </w:style>
  <w:style w:type="character" w:customStyle="1" w:styleId="WW8Num11z7">
    <w:name w:val="WW8Num11z7"/>
    <w:rsid w:val="00E56E10"/>
  </w:style>
  <w:style w:type="character" w:customStyle="1" w:styleId="WW8Num11z8">
    <w:name w:val="WW8Num11z8"/>
    <w:rsid w:val="00E56E10"/>
  </w:style>
  <w:style w:type="character" w:customStyle="1" w:styleId="WW8Num12z0">
    <w:name w:val="WW8Num12z0"/>
    <w:rsid w:val="00E56E10"/>
    <w:rPr>
      <w:rFonts w:ascii="Times New Roman" w:eastAsia="Calibri" w:hAnsi="Times New Roman" w:cs="Times New Roman"/>
      <w:b/>
      <w:bCs/>
      <w:i/>
      <w:iCs/>
      <w:color w:val="000000"/>
    </w:rPr>
  </w:style>
  <w:style w:type="character" w:customStyle="1" w:styleId="WW8Num12z1">
    <w:name w:val="WW8Num12z1"/>
    <w:rsid w:val="00E56E10"/>
  </w:style>
  <w:style w:type="character" w:customStyle="1" w:styleId="WW8Num12z2">
    <w:name w:val="WW8Num12z2"/>
    <w:rsid w:val="00E56E10"/>
  </w:style>
  <w:style w:type="character" w:customStyle="1" w:styleId="WW8Num12z3">
    <w:name w:val="WW8Num12z3"/>
    <w:rsid w:val="00E56E10"/>
  </w:style>
  <w:style w:type="character" w:customStyle="1" w:styleId="WW8Num12z4">
    <w:name w:val="WW8Num12z4"/>
    <w:rsid w:val="00E56E10"/>
  </w:style>
  <w:style w:type="character" w:customStyle="1" w:styleId="WW8Num12z5">
    <w:name w:val="WW8Num12z5"/>
    <w:rsid w:val="00E56E10"/>
  </w:style>
  <w:style w:type="character" w:customStyle="1" w:styleId="WW8Num12z6">
    <w:name w:val="WW8Num12z6"/>
    <w:rsid w:val="00E56E10"/>
  </w:style>
  <w:style w:type="character" w:customStyle="1" w:styleId="WW8Num12z7">
    <w:name w:val="WW8Num12z7"/>
    <w:rsid w:val="00E56E10"/>
  </w:style>
  <w:style w:type="character" w:customStyle="1" w:styleId="WW8Num12z8">
    <w:name w:val="WW8Num12z8"/>
    <w:rsid w:val="00E56E10"/>
  </w:style>
  <w:style w:type="character" w:customStyle="1" w:styleId="WW8Num13z0">
    <w:name w:val="WW8Num13z0"/>
    <w:rsid w:val="00E56E10"/>
    <w:rPr>
      <w:rFonts w:hint="default"/>
    </w:rPr>
  </w:style>
  <w:style w:type="character" w:customStyle="1" w:styleId="WW8Num13z1">
    <w:name w:val="WW8Num13z1"/>
    <w:rsid w:val="00E56E10"/>
  </w:style>
  <w:style w:type="character" w:customStyle="1" w:styleId="WW8Num13z2">
    <w:name w:val="WW8Num13z2"/>
    <w:rsid w:val="00E56E10"/>
  </w:style>
  <w:style w:type="character" w:customStyle="1" w:styleId="WW8Num13z3">
    <w:name w:val="WW8Num13z3"/>
    <w:rsid w:val="00E56E10"/>
  </w:style>
  <w:style w:type="character" w:customStyle="1" w:styleId="WW8Num13z4">
    <w:name w:val="WW8Num13z4"/>
    <w:rsid w:val="00E56E10"/>
  </w:style>
  <w:style w:type="character" w:customStyle="1" w:styleId="WW8Num13z5">
    <w:name w:val="WW8Num13z5"/>
    <w:rsid w:val="00E56E10"/>
  </w:style>
  <w:style w:type="character" w:customStyle="1" w:styleId="WW8Num13z6">
    <w:name w:val="WW8Num13z6"/>
    <w:rsid w:val="00E56E10"/>
  </w:style>
  <w:style w:type="character" w:customStyle="1" w:styleId="WW8Num13z7">
    <w:name w:val="WW8Num13z7"/>
    <w:rsid w:val="00E56E10"/>
  </w:style>
  <w:style w:type="character" w:customStyle="1" w:styleId="WW8Num13z8">
    <w:name w:val="WW8Num13z8"/>
    <w:rsid w:val="00E56E10"/>
  </w:style>
  <w:style w:type="character" w:customStyle="1" w:styleId="WW8Num14z0">
    <w:name w:val="WW8Num14z0"/>
    <w:rsid w:val="00E56E10"/>
    <w:rPr>
      <w:rFonts w:hint="default"/>
      <w:color w:val="000000"/>
    </w:rPr>
  </w:style>
  <w:style w:type="character" w:customStyle="1" w:styleId="WW8Num14z1">
    <w:name w:val="WW8Num14z1"/>
    <w:rsid w:val="00E56E10"/>
  </w:style>
  <w:style w:type="character" w:customStyle="1" w:styleId="WW8Num14z2">
    <w:name w:val="WW8Num14z2"/>
    <w:rsid w:val="00E56E10"/>
  </w:style>
  <w:style w:type="character" w:customStyle="1" w:styleId="WW8Num14z3">
    <w:name w:val="WW8Num14z3"/>
    <w:rsid w:val="00E56E10"/>
  </w:style>
  <w:style w:type="character" w:customStyle="1" w:styleId="WW8Num14z4">
    <w:name w:val="WW8Num14z4"/>
    <w:rsid w:val="00E56E10"/>
  </w:style>
  <w:style w:type="character" w:customStyle="1" w:styleId="WW8Num14z5">
    <w:name w:val="WW8Num14z5"/>
    <w:rsid w:val="00E56E10"/>
  </w:style>
  <w:style w:type="character" w:customStyle="1" w:styleId="WW8Num14z6">
    <w:name w:val="WW8Num14z6"/>
    <w:rsid w:val="00E56E10"/>
  </w:style>
  <w:style w:type="character" w:customStyle="1" w:styleId="WW8Num14z7">
    <w:name w:val="WW8Num14z7"/>
    <w:rsid w:val="00E56E10"/>
  </w:style>
  <w:style w:type="character" w:customStyle="1" w:styleId="WW8Num14z8">
    <w:name w:val="WW8Num14z8"/>
    <w:rsid w:val="00E56E10"/>
  </w:style>
  <w:style w:type="character" w:customStyle="1" w:styleId="WW8Num15z0">
    <w:name w:val="WW8Num15z0"/>
    <w:rsid w:val="00E56E10"/>
    <w:rPr>
      <w:rFonts w:eastAsia="Calibri" w:cs="Calibri" w:hint="default"/>
      <w:b w:val="0"/>
      <w:color w:val="000000"/>
    </w:rPr>
  </w:style>
  <w:style w:type="character" w:customStyle="1" w:styleId="WW8Num15z1">
    <w:name w:val="WW8Num15z1"/>
    <w:rsid w:val="00E56E10"/>
  </w:style>
  <w:style w:type="character" w:customStyle="1" w:styleId="WW8Num15z2">
    <w:name w:val="WW8Num15z2"/>
    <w:rsid w:val="00E56E10"/>
  </w:style>
  <w:style w:type="character" w:customStyle="1" w:styleId="WW8Num15z3">
    <w:name w:val="WW8Num15z3"/>
    <w:rsid w:val="00E56E10"/>
  </w:style>
  <w:style w:type="character" w:customStyle="1" w:styleId="WW8Num15z4">
    <w:name w:val="WW8Num15z4"/>
    <w:rsid w:val="00E56E10"/>
  </w:style>
  <w:style w:type="character" w:customStyle="1" w:styleId="WW8Num15z5">
    <w:name w:val="WW8Num15z5"/>
    <w:rsid w:val="00E56E10"/>
  </w:style>
  <w:style w:type="character" w:customStyle="1" w:styleId="WW8Num15z6">
    <w:name w:val="WW8Num15z6"/>
    <w:rsid w:val="00E56E10"/>
  </w:style>
  <w:style w:type="character" w:customStyle="1" w:styleId="WW8Num15z7">
    <w:name w:val="WW8Num15z7"/>
    <w:rsid w:val="00E56E10"/>
  </w:style>
  <w:style w:type="character" w:customStyle="1" w:styleId="WW8Num15z8">
    <w:name w:val="WW8Num15z8"/>
    <w:rsid w:val="00E56E10"/>
  </w:style>
  <w:style w:type="character" w:customStyle="1" w:styleId="WW8Num16z0">
    <w:name w:val="WW8Num16z0"/>
    <w:rsid w:val="00E56E10"/>
    <w:rPr>
      <w:rFonts w:ascii="Symbol" w:hAnsi="Symbol" w:cs="Symbol" w:hint="default"/>
    </w:rPr>
  </w:style>
  <w:style w:type="character" w:customStyle="1" w:styleId="WW8Num16z1">
    <w:name w:val="WW8Num16z1"/>
    <w:rsid w:val="00E56E10"/>
    <w:rPr>
      <w:rFonts w:ascii="Courier New" w:hAnsi="Courier New" w:cs="Courier New" w:hint="default"/>
    </w:rPr>
  </w:style>
  <w:style w:type="character" w:customStyle="1" w:styleId="WW8Num16z2">
    <w:name w:val="WW8Num16z2"/>
    <w:rsid w:val="00E56E10"/>
    <w:rPr>
      <w:rFonts w:ascii="Wingdings" w:hAnsi="Wingdings" w:cs="Wingdings" w:hint="default"/>
    </w:rPr>
  </w:style>
  <w:style w:type="character" w:customStyle="1" w:styleId="WW8Num17z0">
    <w:name w:val="WW8Num17z0"/>
    <w:rsid w:val="00E56E10"/>
    <w:rPr>
      <w:rFonts w:hint="default"/>
    </w:rPr>
  </w:style>
  <w:style w:type="character" w:customStyle="1" w:styleId="WW8Num17z1">
    <w:name w:val="WW8Num17z1"/>
    <w:rsid w:val="00E56E10"/>
  </w:style>
  <w:style w:type="character" w:customStyle="1" w:styleId="WW8Num17z2">
    <w:name w:val="WW8Num17z2"/>
    <w:rsid w:val="00E56E10"/>
  </w:style>
  <w:style w:type="character" w:customStyle="1" w:styleId="WW8Num17z3">
    <w:name w:val="WW8Num17z3"/>
    <w:rsid w:val="00E56E10"/>
  </w:style>
  <w:style w:type="character" w:customStyle="1" w:styleId="WW8Num17z4">
    <w:name w:val="WW8Num17z4"/>
    <w:rsid w:val="00E56E10"/>
  </w:style>
  <w:style w:type="character" w:customStyle="1" w:styleId="WW8Num17z5">
    <w:name w:val="WW8Num17z5"/>
    <w:rsid w:val="00E56E10"/>
  </w:style>
  <w:style w:type="character" w:customStyle="1" w:styleId="WW8Num17z6">
    <w:name w:val="WW8Num17z6"/>
    <w:rsid w:val="00E56E10"/>
  </w:style>
  <w:style w:type="character" w:customStyle="1" w:styleId="WW8Num17z7">
    <w:name w:val="WW8Num17z7"/>
    <w:rsid w:val="00E56E10"/>
  </w:style>
  <w:style w:type="character" w:customStyle="1" w:styleId="WW8Num17z8">
    <w:name w:val="WW8Num17z8"/>
    <w:rsid w:val="00E56E10"/>
  </w:style>
  <w:style w:type="character" w:customStyle="1" w:styleId="WW8Num18z0">
    <w:name w:val="WW8Num18z0"/>
    <w:rsid w:val="00E56E10"/>
    <w:rPr>
      <w:rFonts w:hint="default"/>
    </w:rPr>
  </w:style>
  <w:style w:type="character" w:customStyle="1" w:styleId="WW8Num18z1">
    <w:name w:val="WW8Num18z1"/>
    <w:rsid w:val="00E56E10"/>
  </w:style>
  <w:style w:type="character" w:customStyle="1" w:styleId="WW8Num18z2">
    <w:name w:val="WW8Num18z2"/>
    <w:rsid w:val="00E56E10"/>
  </w:style>
  <w:style w:type="character" w:customStyle="1" w:styleId="WW8Num18z3">
    <w:name w:val="WW8Num18z3"/>
    <w:rsid w:val="00E56E10"/>
  </w:style>
  <w:style w:type="character" w:customStyle="1" w:styleId="WW8Num18z4">
    <w:name w:val="WW8Num18z4"/>
    <w:rsid w:val="00E56E10"/>
  </w:style>
  <w:style w:type="character" w:customStyle="1" w:styleId="WW8Num18z5">
    <w:name w:val="WW8Num18z5"/>
    <w:rsid w:val="00E56E10"/>
  </w:style>
  <w:style w:type="character" w:customStyle="1" w:styleId="WW8Num18z6">
    <w:name w:val="WW8Num18z6"/>
    <w:rsid w:val="00E56E10"/>
  </w:style>
  <w:style w:type="character" w:customStyle="1" w:styleId="WW8Num18z7">
    <w:name w:val="WW8Num18z7"/>
    <w:rsid w:val="00E56E10"/>
  </w:style>
  <w:style w:type="character" w:customStyle="1" w:styleId="WW8Num18z8">
    <w:name w:val="WW8Num18z8"/>
    <w:rsid w:val="00E56E10"/>
  </w:style>
  <w:style w:type="character" w:customStyle="1" w:styleId="WW8Num19z0">
    <w:name w:val="WW8Num19z0"/>
    <w:rsid w:val="00E56E10"/>
    <w:rPr>
      <w:rFonts w:hint="default"/>
    </w:rPr>
  </w:style>
  <w:style w:type="character" w:customStyle="1" w:styleId="WW8Num19z1">
    <w:name w:val="WW8Num19z1"/>
    <w:rsid w:val="00E56E10"/>
  </w:style>
  <w:style w:type="character" w:customStyle="1" w:styleId="WW8Num19z2">
    <w:name w:val="WW8Num19z2"/>
    <w:rsid w:val="00E56E10"/>
  </w:style>
  <w:style w:type="character" w:customStyle="1" w:styleId="WW8Num19z3">
    <w:name w:val="WW8Num19z3"/>
    <w:rsid w:val="00E56E10"/>
  </w:style>
  <w:style w:type="character" w:customStyle="1" w:styleId="WW8Num19z4">
    <w:name w:val="WW8Num19z4"/>
    <w:rsid w:val="00E56E10"/>
  </w:style>
  <w:style w:type="character" w:customStyle="1" w:styleId="WW8Num19z5">
    <w:name w:val="WW8Num19z5"/>
    <w:rsid w:val="00E56E10"/>
  </w:style>
  <w:style w:type="character" w:customStyle="1" w:styleId="WW8Num19z6">
    <w:name w:val="WW8Num19z6"/>
    <w:rsid w:val="00E56E10"/>
  </w:style>
  <w:style w:type="character" w:customStyle="1" w:styleId="WW8Num19z7">
    <w:name w:val="WW8Num19z7"/>
    <w:rsid w:val="00E56E10"/>
  </w:style>
  <w:style w:type="character" w:customStyle="1" w:styleId="WW8Num19z8">
    <w:name w:val="WW8Num19z8"/>
    <w:rsid w:val="00E56E10"/>
  </w:style>
  <w:style w:type="character" w:customStyle="1" w:styleId="WW8Num20z0">
    <w:name w:val="WW8Num20z0"/>
    <w:rsid w:val="00E56E10"/>
    <w:rPr>
      <w:rFonts w:hint="default"/>
    </w:rPr>
  </w:style>
  <w:style w:type="character" w:customStyle="1" w:styleId="WW8Num20z1">
    <w:name w:val="WW8Num20z1"/>
    <w:rsid w:val="00E56E10"/>
  </w:style>
  <w:style w:type="character" w:customStyle="1" w:styleId="WW8Num20z2">
    <w:name w:val="WW8Num20z2"/>
    <w:rsid w:val="00E56E10"/>
  </w:style>
  <w:style w:type="character" w:customStyle="1" w:styleId="WW8Num20z3">
    <w:name w:val="WW8Num20z3"/>
    <w:rsid w:val="00E56E10"/>
  </w:style>
  <w:style w:type="character" w:customStyle="1" w:styleId="WW8Num20z4">
    <w:name w:val="WW8Num20z4"/>
    <w:rsid w:val="00E56E10"/>
  </w:style>
  <w:style w:type="character" w:customStyle="1" w:styleId="WW8Num20z5">
    <w:name w:val="WW8Num20z5"/>
    <w:rsid w:val="00E56E10"/>
  </w:style>
  <w:style w:type="character" w:customStyle="1" w:styleId="WW8Num20z6">
    <w:name w:val="WW8Num20z6"/>
    <w:rsid w:val="00E56E10"/>
  </w:style>
  <w:style w:type="character" w:customStyle="1" w:styleId="WW8Num20z7">
    <w:name w:val="WW8Num20z7"/>
    <w:rsid w:val="00E56E10"/>
  </w:style>
  <w:style w:type="character" w:customStyle="1" w:styleId="WW8Num20z8">
    <w:name w:val="WW8Num20z8"/>
    <w:rsid w:val="00E56E10"/>
  </w:style>
  <w:style w:type="character" w:customStyle="1" w:styleId="WW8Num21z0">
    <w:name w:val="WW8Num21z0"/>
    <w:rsid w:val="00E56E10"/>
    <w:rPr>
      <w:rFonts w:hint="default"/>
    </w:rPr>
  </w:style>
  <w:style w:type="character" w:customStyle="1" w:styleId="WW8Num21z1">
    <w:name w:val="WW8Num21z1"/>
    <w:rsid w:val="00E56E10"/>
  </w:style>
  <w:style w:type="character" w:customStyle="1" w:styleId="WW8Num21z2">
    <w:name w:val="WW8Num21z2"/>
    <w:rsid w:val="00E56E10"/>
  </w:style>
  <w:style w:type="character" w:customStyle="1" w:styleId="WW8Num21z3">
    <w:name w:val="WW8Num21z3"/>
    <w:rsid w:val="00E56E10"/>
  </w:style>
  <w:style w:type="character" w:customStyle="1" w:styleId="WW8Num21z4">
    <w:name w:val="WW8Num21z4"/>
    <w:rsid w:val="00E56E10"/>
  </w:style>
  <w:style w:type="character" w:customStyle="1" w:styleId="WW8Num21z5">
    <w:name w:val="WW8Num21z5"/>
    <w:rsid w:val="00E56E10"/>
  </w:style>
  <w:style w:type="character" w:customStyle="1" w:styleId="WW8Num21z6">
    <w:name w:val="WW8Num21z6"/>
    <w:rsid w:val="00E56E10"/>
  </w:style>
  <w:style w:type="character" w:customStyle="1" w:styleId="WW8Num21z7">
    <w:name w:val="WW8Num21z7"/>
    <w:rsid w:val="00E56E10"/>
  </w:style>
  <w:style w:type="character" w:customStyle="1" w:styleId="WW8Num21z8">
    <w:name w:val="WW8Num21z8"/>
    <w:rsid w:val="00E56E10"/>
  </w:style>
  <w:style w:type="character" w:customStyle="1" w:styleId="WW8Num22z0">
    <w:name w:val="WW8Num22z0"/>
    <w:rsid w:val="00E56E10"/>
    <w:rPr>
      <w:rFonts w:hint="default"/>
    </w:rPr>
  </w:style>
  <w:style w:type="character" w:customStyle="1" w:styleId="WW8Num22z1">
    <w:name w:val="WW8Num22z1"/>
    <w:rsid w:val="00E56E10"/>
  </w:style>
  <w:style w:type="character" w:customStyle="1" w:styleId="WW8Num22z2">
    <w:name w:val="WW8Num22z2"/>
    <w:rsid w:val="00E56E10"/>
  </w:style>
  <w:style w:type="character" w:customStyle="1" w:styleId="WW8Num22z3">
    <w:name w:val="WW8Num22z3"/>
    <w:rsid w:val="00E56E10"/>
  </w:style>
  <w:style w:type="character" w:customStyle="1" w:styleId="WW8Num22z4">
    <w:name w:val="WW8Num22z4"/>
    <w:rsid w:val="00E56E10"/>
  </w:style>
  <w:style w:type="character" w:customStyle="1" w:styleId="WW8Num22z5">
    <w:name w:val="WW8Num22z5"/>
    <w:rsid w:val="00E56E10"/>
  </w:style>
  <w:style w:type="character" w:customStyle="1" w:styleId="WW8Num22z6">
    <w:name w:val="WW8Num22z6"/>
    <w:rsid w:val="00E56E10"/>
  </w:style>
  <w:style w:type="character" w:customStyle="1" w:styleId="WW8Num22z7">
    <w:name w:val="WW8Num22z7"/>
    <w:rsid w:val="00E56E10"/>
  </w:style>
  <w:style w:type="character" w:customStyle="1" w:styleId="WW8Num22z8">
    <w:name w:val="WW8Num22z8"/>
    <w:rsid w:val="00E56E10"/>
  </w:style>
  <w:style w:type="character" w:customStyle="1" w:styleId="WW8Num23z0">
    <w:name w:val="WW8Num23z0"/>
    <w:rsid w:val="00E56E10"/>
    <w:rPr>
      <w:rFonts w:eastAsia="Calibri" w:cs="Calibri" w:hint="default"/>
      <w:b w:val="0"/>
      <w:color w:val="000000"/>
    </w:rPr>
  </w:style>
  <w:style w:type="character" w:customStyle="1" w:styleId="WW8Num23z1">
    <w:name w:val="WW8Num23z1"/>
    <w:rsid w:val="00E56E10"/>
  </w:style>
  <w:style w:type="character" w:customStyle="1" w:styleId="WW8Num23z2">
    <w:name w:val="WW8Num23z2"/>
    <w:rsid w:val="00E56E10"/>
  </w:style>
  <w:style w:type="character" w:customStyle="1" w:styleId="WW8Num23z3">
    <w:name w:val="WW8Num23z3"/>
    <w:rsid w:val="00E56E10"/>
  </w:style>
  <w:style w:type="character" w:customStyle="1" w:styleId="WW8Num23z4">
    <w:name w:val="WW8Num23z4"/>
    <w:rsid w:val="00E56E10"/>
  </w:style>
  <w:style w:type="character" w:customStyle="1" w:styleId="WW8Num23z5">
    <w:name w:val="WW8Num23z5"/>
    <w:rsid w:val="00E56E10"/>
  </w:style>
  <w:style w:type="character" w:customStyle="1" w:styleId="WW8Num23z6">
    <w:name w:val="WW8Num23z6"/>
    <w:rsid w:val="00E56E10"/>
  </w:style>
  <w:style w:type="character" w:customStyle="1" w:styleId="WW8Num23z7">
    <w:name w:val="WW8Num23z7"/>
    <w:rsid w:val="00E56E10"/>
  </w:style>
  <w:style w:type="character" w:customStyle="1" w:styleId="WW8Num23z8">
    <w:name w:val="WW8Num23z8"/>
    <w:rsid w:val="00E56E10"/>
  </w:style>
  <w:style w:type="character" w:customStyle="1" w:styleId="WW8Num24z0">
    <w:name w:val="WW8Num24z0"/>
    <w:rsid w:val="00E56E10"/>
    <w:rPr>
      <w:rFonts w:hint="default"/>
    </w:rPr>
  </w:style>
  <w:style w:type="character" w:customStyle="1" w:styleId="WW8Num24z1">
    <w:name w:val="WW8Num24z1"/>
    <w:rsid w:val="00E56E10"/>
  </w:style>
  <w:style w:type="character" w:customStyle="1" w:styleId="WW8Num24z2">
    <w:name w:val="WW8Num24z2"/>
    <w:rsid w:val="00E56E10"/>
  </w:style>
  <w:style w:type="character" w:customStyle="1" w:styleId="WW8Num24z3">
    <w:name w:val="WW8Num24z3"/>
    <w:rsid w:val="00E56E10"/>
  </w:style>
  <w:style w:type="character" w:customStyle="1" w:styleId="WW8Num24z4">
    <w:name w:val="WW8Num24z4"/>
    <w:rsid w:val="00E56E10"/>
  </w:style>
  <w:style w:type="character" w:customStyle="1" w:styleId="WW8Num24z5">
    <w:name w:val="WW8Num24z5"/>
    <w:rsid w:val="00E56E10"/>
  </w:style>
  <w:style w:type="character" w:customStyle="1" w:styleId="WW8Num24z6">
    <w:name w:val="WW8Num24z6"/>
    <w:rsid w:val="00E56E10"/>
  </w:style>
  <w:style w:type="character" w:customStyle="1" w:styleId="WW8Num24z7">
    <w:name w:val="WW8Num24z7"/>
    <w:rsid w:val="00E56E10"/>
  </w:style>
  <w:style w:type="character" w:customStyle="1" w:styleId="WW8Num24z8">
    <w:name w:val="WW8Num24z8"/>
    <w:rsid w:val="00E56E10"/>
  </w:style>
  <w:style w:type="character" w:customStyle="1" w:styleId="Domylnaczcionkaakapitu3">
    <w:name w:val="Domyślna czcionka akapitu3"/>
    <w:rsid w:val="00E56E10"/>
  </w:style>
  <w:style w:type="character" w:customStyle="1" w:styleId="Domylnaczcionkaakapitu2">
    <w:name w:val="Domyślna czcionka akapitu2"/>
    <w:rsid w:val="00E56E10"/>
  </w:style>
  <w:style w:type="character" w:customStyle="1" w:styleId="Absatz-Standardschriftart">
    <w:name w:val="Absatz-Standardschriftart"/>
    <w:rsid w:val="00E56E10"/>
  </w:style>
  <w:style w:type="character" w:customStyle="1" w:styleId="WW-Absatz-Standardschriftart">
    <w:name w:val="WW-Absatz-Standardschriftart"/>
    <w:rsid w:val="00E56E10"/>
  </w:style>
  <w:style w:type="character" w:customStyle="1" w:styleId="WW-Absatz-Standardschriftart1">
    <w:name w:val="WW-Absatz-Standardschriftart1"/>
    <w:rsid w:val="00E56E10"/>
  </w:style>
  <w:style w:type="character" w:customStyle="1" w:styleId="WW-Absatz-Standardschriftart11">
    <w:name w:val="WW-Absatz-Standardschriftart11"/>
    <w:rsid w:val="00E56E10"/>
  </w:style>
  <w:style w:type="character" w:customStyle="1" w:styleId="WW-Absatz-Standardschriftart111">
    <w:name w:val="WW-Absatz-Standardschriftart111"/>
    <w:rsid w:val="00E56E10"/>
  </w:style>
  <w:style w:type="character" w:customStyle="1" w:styleId="WW-Absatz-Standardschriftart1111">
    <w:name w:val="WW-Absatz-Standardschriftart1111"/>
    <w:rsid w:val="00E56E10"/>
  </w:style>
  <w:style w:type="character" w:customStyle="1" w:styleId="WW-Absatz-Standardschriftart11111">
    <w:name w:val="WW-Absatz-Standardschriftart11111"/>
    <w:rsid w:val="00E56E10"/>
  </w:style>
  <w:style w:type="character" w:customStyle="1" w:styleId="WW-Absatz-Standardschriftart111111">
    <w:name w:val="WW-Absatz-Standardschriftart111111"/>
    <w:rsid w:val="00E56E10"/>
  </w:style>
  <w:style w:type="character" w:customStyle="1" w:styleId="WW-Absatz-Standardschriftart1111111">
    <w:name w:val="WW-Absatz-Standardschriftart1111111"/>
    <w:rsid w:val="00E56E10"/>
  </w:style>
  <w:style w:type="character" w:customStyle="1" w:styleId="WW-Absatz-Standardschriftart11111111">
    <w:name w:val="WW-Absatz-Standardschriftart11111111"/>
    <w:rsid w:val="00E56E10"/>
  </w:style>
  <w:style w:type="character" w:customStyle="1" w:styleId="WW-Absatz-Standardschriftart111111111">
    <w:name w:val="WW-Absatz-Standardschriftart111111111"/>
    <w:rsid w:val="00E56E10"/>
  </w:style>
  <w:style w:type="character" w:customStyle="1" w:styleId="WW-Absatz-Standardschriftart1111111111">
    <w:name w:val="WW-Absatz-Standardschriftart1111111111"/>
    <w:rsid w:val="00E56E10"/>
  </w:style>
  <w:style w:type="character" w:customStyle="1" w:styleId="WW-Absatz-Standardschriftart11111111111">
    <w:name w:val="WW-Absatz-Standardschriftart11111111111"/>
    <w:rsid w:val="00E56E10"/>
  </w:style>
  <w:style w:type="character" w:customStyle="1" w:styleId="Domylnaczcionkaakapitu1">
    <w:name w:val="Domyślna czcionka akapitu1"/>
    <w:rsid w:val="00E56E10"/>
  </w:style>
  <w:style w:type="character" w:customStyle="1" w:styleId="Symbolewypunktowania">
    <w:name w:val="Symbole wypunktowania"/>
    <w:rsid w:val="00E56E10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E56E10"/>
  </w:style>
  <w:style w:type="character" w:styleId="Hipercze">
    <w:name w:val="Hyperlink"/>
    <w:uiPriority w:val="99"/>
    <w:rsid w:val="00E56E10"/>
    <w:rPr>
      <w:color w:val="0000FF"/>
      <w:u w:val="single"/>
    </w:rPr>
  </w:style>
  <w:style w:type="character" w:styleId="UyteHipercze">
    <w:name w:val="FollowedHyperlink"/>
    <w:uiPriority w:val="99"/>
    <w:rsid w:val="00E56E10"/>
    <w:rPr>
      <w:color w:val="800080"/>
      <w:u w:val="single"/>
    </w:rPr>
  </w:style>
  <w:style w:type="character" w:customStyle="1" w:styleId="StopkaZnak">
    <w:name w:val="Stopka Znak"/>
    <w:rsid w:val="00E56E10"/>
    <w:rPr>
      <w:sz w:val="24"/>
      <w:szCs w:val="24"/>
    </w:rPr>
  </w:style>
  <w:style w:type="character" w:customStyle="1" w:styleId="TekstdymkaZnak">
    <w:name w:val="Tekst dymka Znak"/>
    <w:rsid w:val="00E56E10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next w:val="Tekstpodstawowy"/>
    <w:rsid w:val="00E56E1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E56E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56E10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Lista">
    <w:name w:val="List"/>
    <w:basedOn w:val="Tekstpodstawowy"/>
    <w:rsid w:val="00E56E10"/>
    <w:rPr>
      <w:rFonts w:cs="Tahoma"/>
    </w:rPr>
  </w:style>
  <w:style w:type="paragraph" w:customStyle="1" w:styleId="Podpis3">
    <w:name w:val="Podpis3"/>
    <w:basedOn w:val="Normalny"/>
    <w:rsid w:val="00E56E1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56E10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E56E1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E56E10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E56E1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E56E10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rsid w:val="00E56E1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E56E10"/>
    <w:rPr>
      <w:rFonts w:ascii="Arial" w:eastAsia="MS Mincho" w:hAnsi="Arial" w:cs="Tahoma"/>
      <w:kern w:val="0"/>
      <w:sz w:val="28"/>
      <w:szCs w:val="28"/>
      <w:lang w:eastAsia="ar-SA"/>
      <w14:ligatures w14:val="none"/>
    </w:rPr>
  </w:style>
  <w:style w:type="paragraph" w:customStyle="1" w:styleId="Zawartotabeli">
    <w:name w:val="Zawartość tabeli"/>
    <w:basedOn w:val="Normalny"/>
    <w:rsid w:val="00E56E10"/>
    <w:pPr>
      <w:suppressLineNumbers/>
    </w:pPr>
  </w:style>
  <w:style w:type="paragraph" w:customStyle="1" w:styleId="Nagwektabeli">
    <w:name w:val="Nagłówek tabeli"/>
    <w:basedOn w:val="Zawartotabeli"/>
    <w:rsid w:val="00E56E10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56E10"/>
    <w:pPr>
      <w:spacing w:before="280" w:after="280" w:line="100" w:lineRule="atLeast"/>
    </w:pPr>
    <w:rPr>
      <w:color w:val="000000"/>
    </w:rPr>
  </w:style>
  <w:style w:type="paragraph" w:styleId="Tekstpodstawowywcity">
    <w:name w:val="Body Text Indent"/>
    <w:basedOn w:val="Normalny"/>
    <w:link w:val="TekstpodstawowywcityZnak"/>
    <w:rsid w:val="00E56E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56E10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1"/>
    <w:rsid w:val="00E56E10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E56E10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1"/>
    <w:rsid w:val="00E56E10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E56E10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customStyle="1" w:styleId="xl58">
    <w:name w:val="xl58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ascii="Arial" w:hAnsi="Arial" w:cs="Arial"/>
      <w:sz w:val="14"/>
      <w:szCs w:val="14"/>
    </w:rPr>
  </w:style>
  <w:style w:type="paragraph" w:customStyle="1" w:styleId="xl59">
    <w:name w:val="xl59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ascii="Arial" w:hAnsi="Arial" w:cs="Arial"/>
      <w:sz w:val="14"/>
      <w:szCs w:val="14"/>
    </w:rPr>
  </w:style>
  <w:style w:type="paragraph" w:customStyle="1" w:styleId="xl60">
    <w:name w:val="xl60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2">
    <w:name w:val="xl62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3">
    <w:name w:val="xl63"/>
    <w:basedOn w:val="Normalny"/>
    <w:rsid w:val="00E56E10"/>
    <w:pPr>
      <w:pBdr>
        <w:top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Normalny"/>
    <w:rsid w:val="00E56E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5">
    <w:name w:val="xl65"/>
    <w:basedOn w:val="Normalny"/>
    <w:rsid w:val="00E56E10"/>
    <w:pPr>
      <w:pBdr>
        <w:top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rsid w:val="00E56E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ny"/>
    <w:rsid w:val="00E56E10"/>
    <w:pPr>
      <w:pBdr>
        <w:top w:val="single" w:sz="4" w:space="0" w:color="000000"/>
        <w:left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ny"/>
    <w:rsid w:val="00E56E10"/>
    <w:pPr>
      <w:pBdr>
        <w:top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ny"/>
    <w:rsid w:val="00E56E10"/>
    <w:pPr>
      <w:pBdr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ny"/>
    <w:rsid w:val="00E56E10"/>
    <w:pPr>
      <w:pBdr>
        <w:left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Normalny"/>
    <w:rsid w:val="00E56E10"/>
    <w:pP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Normalny"/>
    <w:rsid w:val="00E56E10"/>
    <w:pPr>
      <w:pBdr>
        <w:top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ny"/>
    <w:rsid w:val="00E56E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ny"/>
    <w:rsid w:val="00E56E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alny"/>
    <w:rsid w:val="00E56E10"/>
    <w:pPr>
      <w:pBdr>
        <w:right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ny"/>
    <w:rsid w:val="00E56E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Normalny"/>
    <w:rsid w:val="00E56E10"/>
    <w:pPr>
      <w:pBdr>
        <w:top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alny"/>
    <w:rsid w:val="00E56E10"/>
    <w:pPr>
      <w:pBdr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alny"/>
    <w:rsid w:val="00E56E10"/>
    <w:pPr>
      <w:pBdr>
        <w:bottom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Normalny"/>
    <w:rsid w:val="00E56E10"/>
    <w:pPr>
      <w:pBdr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Normalny"/>
    <w:rsid w:val="00E56E10"/>
    <w:pPr>
      <w:pBdr>
        <w:top w:val="single" w:sz="4" w:space="0" w:color="000000"/>
        <w:lef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Normalny"/>
    <w:rsid w:val="00E56E10"/>
    <w:pPr>
      <w:pBdr>
        <w:top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5">
    <w:name w:val="xl85"/>
    <w:basedOn w:val="Normalny"/>
    <w:rsid w:val="00E56E10"/>
    <w:pPr>
      <w:pBdr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6">
    <w:name w:val="xl86"/>
    <w:basedOn w:val="Normalny"/>
    <w:rsid w:val="00E56E10"/>
    <w:pPr>
      <w:pBdr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7">
    <w:name w:val="xl87"/>
    <w:basedOn w:val="Normalny"/>
    <w:rsid w:val="00E56E10"/>
    <w:pPr>
      <w:pBdr>
        <w:top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8">
    <w:name w:val="xl88"/>
    <w:basedOn w:val="Normalny"/>
    <w:rsid w:val="00E56E10"/>
    <w:pPr>
      <w:pBdr>
        <w:bottom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9">
    <w:name w:val="xl89"/>
    <w:basedOn w:val="Normalny"/>
    <w:rsid w:val="00E56E10"/>
    <w:pPr>
      <w:pBdr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90">
    <w:name w:val="xl90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E56E1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Normalny"/>
    <w:rsid w:val="00E56E10"/>
    <w:pPr>
      <w:pBdr>
        <w:bottom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97">
    <w:name w:val="xl97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ny"/>
    <w:rsid w:val="00E56E10"/>
    <w:pPr>
      <w:pBdr>
        <w:top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alny"/>
    <w:rsid w:val="00E56E1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E56E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E56E10"/>
    <w:pPr>
      <w:pBdr>
        <w:top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E56E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Normalny"/>
    <w:rsid w:val="00E56E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E56E1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E56E1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Normalny"/>
    <w:rsid w:val="00E56E10"/>
    <w:pPr>
      <w:pBdr>
        <w:top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4">
    <w:name w:val="xl114"/>
    <w:basedOn w:val="Normalny"/>
    <w:rsid w:val="00E56E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alny"/>
    <w:rsid w:val="00E56E10"/>
    <w:pPr>
      <w:pBdr>
        <w:top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E56E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alny"/>
    <w:rsid w:val="00E56E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ny"/>
    <w:rsid w:val="00E56E10"/>
    <w:pPr>
      <w:pBdr>
        <w:top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280" w:after="280"/>
      <w:jc w:val="center"/>
    </w:pPr>
    <w:rPr>
      <w:rFonts w:ascii="Arial" w:hAnsi="Arial" w:cs="Arial"/>
      <w:sz w:val="14"/>
      <w:szCs w:val="14"/>
    </w:rPr>
  </w:style>
  <w:style w:type="paragraph" w:customStyle="1" w:styleId="xl122">
    <w:name w:val="xl122"/>
    <w:basedOn w:val="Normalny"/>
    <w:rsid w:val="00E56E1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  <w:rPr>
      <w:rFonts w:ascii="Arial" w:hAnsi="Arial" w:cs="Arial"/>
      <w:sz w:val="14"/>
      <w:szCs w:val="14"/>
    </w:rPr>
  </w:style>
  <w:style w:type="paragraph" w:customStyle="1" w:styleId="xl123">
    <w:name w:val="xl123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ny"/>
    <w:rsid w:val="00E56E10"/>
    <w:pPr>
      <w:pBdr>
        <w:top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alny"/>
    <w:rsid w:val="00E56E10"/>
    <w:pPr>
      <w:pBdr>
        <w:top w:val="single" w:sz="4" w:space="0" w:color="000000"/>
        <w:left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alny"/>
    <w:rsid w:val="00E56E10"/>
    <w:pPr>
      <w:pBdr>
        <w:top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ny"/>
    <w:rsid w:val="00E56E10"/>
    <w:pPr>
      <w:pBdr>
        <w:top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alny"/>
    <w:rsid w:val="00E56E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Normalny"/>
    <w:rsid w:val="00E56E10"/>
    <w:pPr>
      <w:pBdr>
        <w:top w:val="single" w:sz="4" w:space="0" w:color="000000"/>
        <w:bottom w:val="single" w:sz="4" w:space="0" w:color="000000"/>
      </w:pBdr>
      <w:shd w:val="clear" w:color="auto" w:fill="FFFFFF"/>
      <w:suppressAutoHyphens w:val="0"/>
      <w:spacing w:before="280" w:after="280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Normalny"/>
    <w:rsid w:val="00E56E10"/>
    <w:pPr>
      <w:pBdr>
        <w:top w:val="single" w:sz="4" w:space="0" w:color="000000"/>
        <w:lef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ny"/>
    <w:rsid w:val="00E56E10"/>
    <w:pPr>
      <w:pBdr>
        <w:top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Zawartoramki">
    <w:name w:val="Zawartość ramki"/>
    <w:basedOn w:val="Tekstpodstawowy"/>
    <w:rsid w:val="00E56E10"/>
  </w:style>
  <w:style w:type="table" w:styleId="Tabela-Siatka">
    <w:name w:val="Table Grid"/>
    <w:basedOn w:val="Standardowy"/>
    <w:uiPriority w:val="59"/>
    <w:rsid w:val="00E56E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E56E10"/>
  </w:style>
  <w:style w:type="paragraph" w:customStyle="1" w:styleId="font5">
    <w:name w:val="font5"/>
    <w:basedOn w:val="Normalny"/>
    <w:rsid w:val="00E56E10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0"/>
      <w:szCs w:val="10"/>
      <w:lang w:eastAsia="pl-PL"/>
    </w:rPr>
  </w:style>
  <w:style w:type="paragraph" w:customStyle="1" w:styleId="font6">
    <w:name w:val="font6"/>
    <w:basedOn w:val="Normalny"/>
    <w:rsid w:val="00E56E10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0"/>
      <w:szCs w:val="1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56E10"/>
  </w:style>
  <w:style w:type="character" w:customStyle="1" w:styleId="WW8Num2z1">
    <w:name w:val="WW8Num2z1"/>
    <w:rsid w:val="00E56E10"/>
  </w:style>
  <w:style w:type="character" w:customStyle="1" w:styleId="WW8Num2z2">
    <w:name w:val="WW8Num2z2"/>
    <w:rsid w:val="00E56E10"/>
  </w:style>
  <w:style w:type="character" w:customStyle="1" w:styleId="WW8Num2z3">
    <w:name w:val="WW8Num2z3"/>
    <w:rsid w:val="00E56E10"/>
  </w:style>
  <w:style w:type="character" w:customStyle="1" w:styleId="WW8Num2z4">
    <w:name w:val="WW8Num2z4"/>
    <w:rsid w:val="00E56E10"/>
  </w:style>
  <w:style w:type="character" w:customStyle="1" w:styleId="WW8Num2z5">
    <w:name w:val="WW8Num2z5"/>
    <w:rsid w:val="00E56E10"/>
  </w:style>
  <w:style w:type="character" w:customStyle="1" w:styleId="WW8Num2z6">
    <w:name w:val="WW8Num2z6"/>
    <w:rsid w:val="00E56E10"/>
  </w:style>
  <w:style w:type="character" w:customStyle="1" w:styleId="WW8Num2z7">
    <w:name w:val="WW8Num2z7"/>
    <w:rsid w:val="00E56E10"/>
  </w:style>
  <w:style w:type="character" w:customStyle="1" w:styleId="WW8Num2z8">
    <w:name w:val="WW8Num2z8"/>
    <w:rsid w:val="00E56E10"/>
  </w:style>
  <w:style w:type="character" w:customStyle="1" w:styleId="WW8Num3z1">
    <w:name w:val="WW8Num3z1"/>
    <w:rsid w:val="00E56E10"/>
  </w:style>
  <w:style w:type="character" w:customStyle="1" w:styleId="WW8Num3z2">
    <w:name w:val="WW8Num3z2"/>
    <w:rsid w:val="00E56E10"/>
  </w:style>
  <w:style w:type="character" w:customStyle="1" w:styleId="WW8Num3z3">
    <w:name w:val="WW8Num3z3"/>
    <w:rsid w:val="00E56E10"/>
  </w:style>
  <w:style w:type="character" w:customStyle="1" w:styleId="WW8Num3z4">
    <w:name w:val="WW8Num3z4"/>
    <w:rsid w:val="00E56E10"/>
  </w:style>
  <w:style w:type="character" w:customStyle="1" w:styleId="WW8Num3z5">
    <w:name w:val="WW8Num3z5"/>
    <w:rsid w:val="00E56E10"/>
  </w:style>
  <w:style w:type="character" w:customStyle="1" w:styleId="WW8Num3z6">
    <w:name w:val="WW8Num3z6"/>
    <w:rsid w:val="00E56E10"/>
  </w:style>
  <w:style w:type="character" w:customStyle="1" w:styleId="WW8Num3z7">
    <w:name w:val="WW8Num3z7"/>
    <w:rsid w:val="00E56E10"/>
  </w:style>
  <w:style w:type="character" w:customStyle="1" w:styleId="WW8Num3z8">
    <w:name w:val="WW8Num3z8"/>
    <w:rsid w:val="00E56E10"/>
  </w:style>
  <w:style w:type="character" w:customStyle="1" w:styleId="Domylnaczcionkaakapitu6">
    <w:name w:val="Domyślna czcionka akapitu6"/>
    <w:rsid w:val="00E56E10"/>
  </w:style>
  <w:style w:type="character" w:customStyle="1" w:styleId="Domylnaczcionkaakapitu5">
    <w:name w:val="Domyślna czcionka akapitu5"/>
    <w:rsid w:val="00E56E10"/>
  </w:style>
  <w:style w:type="character" w:customStyle="1" w:styleId="Domylnaczcionkaakapitu4">
    <w:name w:val="Domyślna czcionka akapitu4"/>
    <w:rsid w:val="00E56E10"/>
  </w:style>
  <w:style w:type="character" w:customStyle="1" w:styleId="WW8Num25z0">
    <w:name w:val="WW8Num25z0"/>
    <w:rsid w:val="00E56E10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sid w:val="00E56E10"/>
    <w:rPr>
      <w:rFonts w:ascii="Courier New" w:hAnsi="Courier New" w:cs="Courier New" w:hint="default"/>
    </w:rPr>
  </w:style>
  <w:style w:type="character" w:customStyle="1" w:styleId="WW8Num25z2">
    <w:name w:val="WW8Num25z2"/>
    <w:rsid w:val="00E56E10"/>
    <w:rPr>
      <w:rFonts w:ascii="Wingdings" w:hAnsi="Wingdings" w:cs="Wingdings" w:hint="default"/>
    </w:rPr>
  </w:style>
  <w:style w:type="character" w:customStyle="1" w:styleId="WW8Num25z3">
    <w:name w:val="WW8Num25z3"/>
    <w:rsid w:val="00E56E10"/>
    <w:rPr>
      <w:rFonts w:ascii="Symbol" w:hAnsi="Symbol" w:cs="Symbol" w:hint="default"/>
    </w:rPr>
  </w:style>
  <w:style w:type="character" w:customStyle="1" w:styleId="WW8Num26z0">
    <w:name w:val="WW8Num26z0"/>
    <w:rsid w:val="00E56E10"/>
    <w:rPr>
      <w:rFonts w:hint="default"/>
    </w:rPr>
  </w:style>
  <w:style w:type="character" w:customStyle="1" w:styleId="WW8Num26z1">
    <w:name w:val="WW8Num26z1"/>
    <w:rsid w:val="00E56E10"/>
  </w:style>
  <w:style w:type="character" w:customStyle="1" w:styleId="WW8Num26z2">
    <w:name w:val="WW8Num26z2"/>
    <w:rsid w:val="00E56E10"/>
  </w:style>
  <w:style w:type="character" w:customStyle="1" w:styleId="WW8Num26z3">
    <w:name w:val="WW8Num26z3"/>
    <w:rsid w:val="00E56E10"/>
  </w:style>
  <w:style w:type="character" w:customStyle="1" w:styleId="WW8Num26z4">
    <w:name w:val="WW8Num26z4"/>
    <w:rsid w:val="00E56E10"/>
  </w:style>
  <w:style w:type="character" w:customStyle="1" w:styleId="WW8Num26z5">
    <w:name w:val="WW8Num26z5"/>
    <w:rsid w:val="00E56E10"/>
  </w:style>
  <w:style w:type="character" w:customStyle="1" w:styleId="WW8Num26z6">
    <w:name w:val="WW8Num26z6"/>
    <w:rsid w:val="00E56E10"/>
  </w:style>
  <w:style w:type="character" w:customStyle="1" w:styleId="WW8Num26z7">
    <w:name w:val="WW8Num26z7"/>
    <w:rsid w:val="00E56E10"/>
  </w:style>
  <w:style w:type="character" w:customStyle="1" w:styleId="WW8Num26z8">
    <w:name w:val="WW8Num26z8"/>
    <w:rsid w:val="00E56E10"/>
  </w:style>
  <w:style w:type="character" w:customStyle="1" w:styleId="WW8Num27z0">
    <w:name w:val="WW8Num27z0"/>
    <w:rsid w:val="00E56E10"/>
  </w:style>
  <w:style w:type="character" w:customStyle="1" w:styleId="WW8Num27z1">
    <w:name w:val="WW8Num27z1"/>
    <w:rsid w:val="00E56E10"/>
  </w:style>
  <w:style w:type="character" w:customStyle="1" w:styleId="WW8Num27z2">
    <w:name w:val="WW8Num27z2"/>
    <w:rsid w:val="00E56E10"/>
  </w:style>
  <w:style w:type="character" w:customStyle="1" w:styleId="WW8Num27z3">
    <w:name w:val="WW8Num27z3"/>
    <w:rsid w:val="00E56E10"/>
  </w:style>
  <w:style w:type="character" w:customStyle="1" w:styleId="WW8Num27z4">
    <w:name w:val="WW8Num27z4"/>
    <w:rsid w:val="00E56E10"/>
  </w:style>
  <w:style w:type="character" w:customStyle="1" w:styleId="WW8Num27z5">
    <w:name w:val="WW8Num27z5"/>
    <w:rsid w:val="00E56E10"/>
  </w:style>
  <w:style w:type="character" w:customStyle="1" w:styleId="WW8Num27z6">
    <w:name w:val="WW8Num27z6"/>
    <w:rsid w:val="00E56E10"/>
  </w:style>
  <w:style w:type="character" w:customStyle="1" w:styleId="WW8Num27z7">
    <w:name w:val="WW8Num27z7"/>
    <w:rsid w:val="00E56E10"/>
  </w:style>
  <w:style w:type="character" w:customStyle="1" w:styleId="WW8Num27z8">
    <w:name w:val="WW8Num27z8"/>
    <w:rsid w:val="00E56E10"/>
  </w:style>
  <w:style w:type="character" w:customStyle="1" w:styleId="WW8Num28z0">
    <w:name w:val="WW8Num28z0"/>
    <w:rsid w:val="00E56E10"/>
    <w:rPr>
      <w:rFonts w:hint="default"/>
    </w:rPr>
  </w:style>
  <w:style w:type="character" w:customStyle="1" w:styleId="WW8Num28z1">
    <w:name w:val="WW8Num28z1"/>
    <w:rsid w:val="00E56E10"/>
  </w:style>
  <w:style w:type="character" w:customStyle="1" w:styleId="WW8Num28z2">
    <w:name w:val="WW8Num28z2"/>
    <w:rsid w:val="00E56E10"/>
  </w:style>
  <w:style w:type="character" w:customStyle="1" w:styleId="WW8Num28z3">
    <w:name w:val="WW8Num28z3"/>
    <w:rsid w:val="00E56E10"/>
  </w:style>
  <w:style w:type="character" w:customStyle="1" w:styleId="WW8Num28z4">
    <w:name w:val="WW8Num28z4"/>
    <w:rsid w:val="00E56E10"/>
  </w:style>
  <w:style w:type="character" w:customStyle="1" w:styleId="WW8Num28z5">
    <w:name w:val="WW8Num28z5"/>
    <w:rsid w:val="00E56E10"/>
  </w:style>
  <w:style w:type="character" w:customStyle="1" w:styleId="WW8Num28z6">
    <w:name w:val="WW8Num28z6"/>
    <w:rsid w:val="00E56E10"/>
  </w:style>
  <w:style w:type="character" w:customStyle="1" w:styleId="WW8Num28z7">
    <w:name w:val="WW8Num28z7"/>
    <w:rsid w:val="00E56E10"/>
  </w:style>
  <w:style w:type="character" w:customStyle="1" w:styleId="WW8Num28z8">
    <w:name w:val="WW8Num28z8"/>
    <w:rsid w:val="00E56E10"/>
  </w:style>
  <w:style w:type="character" w:customStyle="1" w:styleId="WW8Num29z0">
    <w:name w:val="WW8Num29z0"/>
    <w:rsid w:val="00E56E10"/>
    <w:rPr>
      <w:rFonts w:hint="default"/>
    </w:rPr>
  </w:style>
  <w:style w:type="character" w:customStyle="1" w:styleId="WW8Num29z1">
    <w:name w:val="WW8Num29z1"/>
    <w:rsid w:val="00E56E10"/>
  </w:style>
  <w:style w:type="character" w:customStyle="1" w:styleId="WW8Num29z2">
    <w:name w:val="WW8Num29z2"/>
    <w:rsid w:val="00E56E10"/>
  </w:style>
  <w:style w:type="character" w:customStyle="1" w:styleId="WW8Num29z3">
    <w:name w:val="WW8Num29z3"/>
    <w:rsid w:val="00E56E10"/>
  </w:style>
  <w:style w:type="character" w:customStyle="1" w:styleId="WW8Num29z4">
    <w:name w:val="WW8Num29z4"/>
    <w:rsid w:val="00E56E10"/>
  </w:style>
  <w:style w:type="character" w:customStyle="1" w:styleId="WW8Num29z5">
    <w:name w:val="WW8Num29z5"/>
    <w:rsid w:val="00E56E10"/>
  </w:style>
  <w:style w:type="character" w:customStyle="1" w:styleId="WW8Num29z6">
    <w:name w:val="WW8Num29z6"/>
    <w:rsid w:val="00E56E10"/>
  </w:style>
  <w:style w:type="character" w:customStyle="1" w:styleId="WW8Num29z7">
    <w:name w:val="WW8Num29z7"/>
    <w:rsid w:val="00E56E10"/>
  </w:style>
  <w:style w:type="character" w:customStyle="1" w:styleId="WW8Num29z8">
    <w:name w:val="WW8Num29z8"/>
    <w:rsid w:val="00E56E10"/>
  </w:style>
  <w:style w:type="character" w:customStyle="1" w:styleId="WW8Num30z0">
    <w:name w:val="WW8Num30z0"/>
    <w:rsid w:val="00E56E10"/>
    <w:rPr>
      <w:rFonts w:hint="default"/>
    </w:rPr>
  </w:style>
  <w:style w:type="character" w:customStyle="1" w:styleId="WW8Num30z1">
    <w:name w:val="WW8Num30z1"/>
    <w:rsid w:val="00E56E10"/>
  </w:style>
  <w:style w:type="character" w:customStyle="1" w:styleId="WW8Num30z2">
    <w:name w:val="WW8Num30z2"/>
    <w:rsid w:val="00E56E10"/>
  </w:style>
  <w:style w:type="character" w:customStyle="1" w:styleId="WW8Num30z3">
    <w:name w:val="WW8Num30z3"/>
    <w:rsid w:val="00E56E10"/>
  </w:style>
  <w:style w:type="character" w:customStyle="1" w:styleId="WW8Num30z4">
    <w:name w:val="WW8Num30z4"/>
    <w:rsid w:val="00E56E10"/>
  </w:style>
  <w:style w:type="character" w:customStyle="1" w:styleId="WW8Num30z5">
    <w:name w:val="WW8Num30z5"/>
    <w:rsid w:val="00E56E10"/>
  </w:style>
  <w:style w:type="character" w:customStyle="1" w:styleId="WW8Num30z6">
    <w:name w:val="WW8Num30z6"/>
    <w:rsid w:val="00E56E10"/>
  </w:style>
  <w:style w:type="character" w:customStyle="1" w:styleId="WW8Num30z7">
    <w:name w:val="WW8Num30z7"/>
    <w:rsid w:val="00E56E10"/>
  </w:style>
  <w:style w:type="character" w:customStyle="1" w:styleId="WW8Num30z8">
    <w:name w:val="WW8Num30z8"/>
    <w:rsid w:val="00E56E10"/>
  </w:style>
  <w:style w:type="character" w:customStyle="1" w:styleId="WW8Num31z0">
    <w:name w:val="WW8Num31z0"/>
    <w:rsid w:val="00E56E10"/>
    <w:rPr>
      <w:rFonts w:ascii="Symbol" w:hAnsi="Symbol" w:cs="StarSymbol"/>
      <w:sz w:val="18"/>
      <w:szCs w:val="18"/>
    </w:rPr>
  </w:style>
  <w:style w:type="character" w:customStyle="1" w:styleId="WW8Num32z0">
    <w:name w:val="WW8Num32z0"/>
    <w:rsid w:val="00E56E10"/>
    <w:rPr>
      <w:rFonts w:ascii="Symbol" w:hAnsi="Symbol" w:cs="Symbol" w:hint="default"/>
    </w:rPr>
  </w:style>
  <w:style w:type="character" w:customStyle="1" w:styleId="WW8Num32z1">
    <w:name w:val="WW8Num32z1"/>
    <w:rsid w:val="00E56E10"/>
    <w:rPr>
      <w:rFonts w:ascii="Courier New" w:hAnsi="Courier New" w:cs="Courier New" w:hint="default"/>
    </w:rPr>
  </w:style>
  <w:style w:type="character" w:customStyle="1" w:styleId="WW8Num32z2">
    <w:name w:val="WW8Num32z2"/>
    <w:rsid w:val="00E56E10"/>
    <w:rPr>
      <w:rFonts w:ascii="Wingdings" w:hAnsi="Wingdings" w:cs="Wingdings" w:hint="default"/>
    </w:rPr>
  </w:style>
  <w:style w:type="character" w:customStyle="1" w:styleId="WW8Num33z0">
    <w:name w:val="WW8Num33z0"/>
    <w:rsid w:val="00E56E10"/>
  </w:style>
  <w:style w:type="character" w:customStyle="1" w:styleId="WW8Num33z1">
    <w:name w:val="WW8Num33z1"/>
    <w:rsid w:val="00E56E10"/>
  </w:style>
  <w:style w:type="character" w:customStyle="1" w:styleId="WW8Num33z2">
    <w:name w:val="WW8Num33z2"/>
    <w:rsid w:val="00E56E10"/>
  </w:style>
  <w:style w:type="character" w:customStyle="1" w:styleId="WW8Num33z3">
    <w:name w:val="WW8Num33z3"/>
    <w:rsid w:val="00E56E10"/>
  </w:style>
  <w:style w:type="character" w:customStyle="1" w:styleId="WW8Num33z4">
    <w:name w:val="WW8Num33z4"/>
    <w:rsid w:val="00E56E10"/>
  </w:style>
  <w:style w:type="character" w:customStyle="1" w:styleId="WW8Num33z5">
    <w:name w:val="WW8Num33z5"/>
    <w:rsid w:val="00E56E10"/>
  </w:style>
  <w:style w:type="character" w:customStyle="1" w:styleId="WW8Num33z6">
    <w:name w:val="WW8Num33z6"/>
    <w:rsid w:val="00E56E10"/>
  </w:style>
  <w:style w:type="character" w:customStyle="1" w:styleId="WW8Num33z7">
    <w:name w:val="WW8Num33z7"/>
    <w:rsid w:val="00E56E10"/>
  </w:style>
  <w:style w:type="character" w:customStyle="1" w:styleId="WW8Num33z8">
    <w:name w:val="WW8Num33z8"/>
    <w:rsid w:val="00E56E10"/>
  </w:style>
  <w:style w:type="character" w:customStyle="1" w:styleId="WW8Num34z0">
    <w:name w:val="WW8Num34z0"/>
    <w:rsid w:val="00E56E10"/>
    <w:rPr>
      <w:rFonts w:hint="default"/>
    </w:rPr>
  </w:style>
  <w:style w:type="character" w:customStyle="1" w:styleId="WW8Num34z1">
    <w:name w:val="WW8Num34z1"/>
    <w:rsid w:val="00E56E10"/>
  </w:style>
  <w:style w:type="character" w:customStyle="1" w:styleId="WW8Num34z2">
    <w:name w:val="WW8Num34z2"/>
    <w:rsid w:val="00E56E10"/>
  </w:style>
  <w:style w:type="character" w:customStyle="1" w:styleId="WW8Num34z3">
    <w:name w:val="WW8Num34z3"/>
    <w:rsid w:val="00E56E10"/>
  </w:style>
  <w:style w:type="character" w:customStyle="1" w:styleId="WW8Num34z4">
    <w:name w:val="WW8Num34z4"/>
    <w:rsid w:val="00E56E10"/>
  </w:style>
  <w:style w:type="character" w:customStyle="1" w:styleId="WW8Num34z5">
    <w:name w:val="WW8Num34z5"/>
    <w:rsid w:val="00E56E10"/>
  </w:style>
  <w:style w:type="character" w:customStyle="1" w:styleId="WW8Num34z6">
    <w:name w:val="WW8Num34z6"/>
    <w:rsid w:val="00E56E10"/>
  </w:style>
  <w:style w:type="character" w:customStyle="1" w:styleId="WW8Num34z7">
    <w:name w:val="WW8Num34z7"/>
    <w:rsid w:val="00E56E10"/>
  </w:style>
  <w:style w:type="character" w:customStyle="1" w:styleId="WW8Num34z8">
    <w:name w:val="WW8Num34z8"/>
    <w:rsid w:val="00E56E10"/>
  </w:style>
  <w:style w:type="character" w:customStyle="1" w:styleId="WW8Num35z0">
    <w:name w:val="WW8Num35z0"/>
    <w:rsid w:val="00E56E10"/>
    <w:rPr>
      <w:rFonts w:ascii="Symbol" w:hAnsi="Symbol" w:cs="OpenSymbol"/>
    </w:rPr>
  </w:style>
  <w:style w:type="character" w:customStyle="1" w:styleId="WW8Num36z0">
    <w:name w:val="WW8Num36z0"/>
    <w:rsid w:val="00E56E10"/>
    <w:rPr>
      <w:rFonts w:ascii="Times New Roman" w:eastAsia="Times New Roman" w:hAnsi="Times New Roman" w:cs="Times New Roman" w:hint="default"/>
    </w:rPr>
  </w:style>
  <w:style w:type="character" w:customStyle="1" w:styleId="WW8Num36z1">
    <w:name w:val="WW8Num36z1"/>
    <w:rsid w:val="00E56E10"/>
  </w:style>
  <w:style w:type="character" w:customStyle="1" w:styleId="WW8Num36z2">
    <w:name w:val="WW8Num36z2"/>
    <w:rsid w:val="00E56E10"/>
  </w:style>
  <w:style w:type="character" w:customStyle="1" w:styleId="WW8Num36z3">
    <w:name w:val="WW8Num36z3"/>
    <w:rsid w:val="00E56E10"/>
  </w:style>
  <w:style w:type="character" w:customStyle="1" w:styleId="WW8Num36z4">
    <w:name w:val="WW8Num36z4"/>
    <w:rsid w:val="00E56E10"/>
  </w:style>
  <w:style w:type="character" w:customStyle="1" w:styleId="WW8Num36z5">
    <w:name w:val="WW8Num36z5"/>
    <w:rsid w:val="00E56E10"/>
  </w:style>
  <w:style w:type="character" w:customStyle="1" w:styleId="WW8Num36z6">
    <w:name w:val="WW8Num36z6"/>
    <w:rsid w:val="00E56E10"/>
  </w:style>
  <w:style w:type="character" w:customStyle="1" w:styleId="WW8Num36z7">
    <w:name w:val="WW8Num36z7"/>
    <w:rsid w:val="00E56E10"/>
  </w:style>
  <w:style w:type="character" w:customStyle="1" w:styleId="WW8Num36z8">
    <w:name w:val="WW8Num36z8"/>
    <w:rsid w:val="00E56E10"/>
  </w:style>
  <w:style w:type="character" w:customStyle="1" w:styleId="WW8Num37z0">
    <w:name w:val="WW8Num37z0"/>
    <w:rsid w:val="00E56E10"/>
    <w:rPr>
      <w:rFonts w:ascii="Times New Roman" w:eastAsia="Times New Roman" w:hAnsi="Times New Roman" w:cs="Times New Roman" w:hint="default"/>
    </w:rPr>
  </w:style>
  <w:style w:type="character" w:customStyle="1" w:styleId="WW8Num37z1">
    <w:name w:val="WW8Num37z1"/>
    <w:rsid w:val="00E56E10"/>
  </w:style>
  <w:style w:type="character" w:customStyle="1" w:styleId="WW8Num37z2">
    <w:name w:val="WW8Num37z2"/>
    <w:rsid w:val="00E56E10"/>
  </w:style>
  <w:style w:type="character" w:customStyle="1" w:styleId="WW8Num37z3">
    <w:name w:val="WW8Num37z3"/>
    <w:rsid w:val="00E56E10"/>
  </w:style>
  <w:style w:type="character" w:customStyle="1" w:styleId="WW8Num37z4">
    <w:name w:val="WW8Num37z4"/>
    <w:rsid w:val="00E56E10"/>
  </w:style>
  <w:style w:type="character" w:customStyle="1" w:styleId="WW8Num37z5">
    <w:name w:val="WW8Num37z5"/>
    <w:rsid w:val="00E56E10"/>
  </w:style>
  <w:style w:type="character" w:customStyle="1" w:styleId="WW8Num37z6">
    <w:name w:val="WW8Num37z6"/>
    <w:rsid w:val="00E56E10"/>
  </w:style>
  <w:style w:type="character" w:customStyle="1" w:styleId="WW8Num37z7">
    <w:name w:val="WW8Num37z7"/>
    <w:rsid w:val="00E56E10"/>
  </w:style>
  <w:style w:type="character" w:customStyle="1" w:styleId="WW8Num37z8">
    <w:name w:val="WW8Num37z8"/>
    <w:rsid w:val="00E56E10"/>
  </w:style>
  <w:style w:type="character" w:customStyle="1" w:styleId="WW8Num38z0">
    <w:name w:val="WW8Num38z0"/>
    <w:rsid w:val="00E56E10"/>
    <w:rPr>
      <w:rFonts w:hint="default"/>
    </w:rPr>
  </w:style>
  <w:style w:type="character" w:customStyle="1" w:styleId="WW8Num38z1">
    <w:name w:val="WW8Num38z1"/>
    <w:rsid w:val="00E56E10"/>
  </w:style>
  <w:style w:type="character" w:customStyle="1" w:styleId="WW8Num38z2">
    <w:name w:val="WW8Num38z2"/>
    <w:rsid w:val="00E56E10"/>
  </w:style>
  <w:style w:type="character" w:customStyle="1" w:styleId="WW8Num38z3">
    <w:name w:val="WW8Num38z3"/>
    <w:rsid w:val="00E56E10"/>
  </w:style>
  <w:style w:type="character" w:customStyle="1" w:styleId="WW8Num38z4">
    <w:name w:val="WW8Num38z4"/>
    <w:rsid w:val="00E56E10"/>
  </w:style>
  <w:style w:type="character" w:customStyle="1" w:styleId="WW8Num38z5">
    <w:name w:val="WW8Num38z5"/>
    <w:rsid w:val="00E56E10"/>
  </w:style>
  <w:style w:type="character" w:customStyle="1" w:styleId="WW8Num38z6">
    <w:name w:val="WW8Num38z6"/>
    <w:rsid w:val="00E56E10"/>
  </w:style>
  <w:style w:type="character" w:customStyle="1" w:styleId="WW8Num38z7">
    <w:name w:val="WW8Num38z7"/>
    <w:rsid w:val="00E56E10"/>
  </w:style>
  <w:style w:type="character" w:customStyle="1" w:styleId="WW8Num38z8">
    <w:name w:val="WW8Num38z8"/>
    <w:rsid w:val="00E56E10"/>
  </w:style>
  <w:style w:type="character" w:customStyle="1" w:styleId="TekstprzypisudolnegoZnak">
    <w:name w:val="Tekst przypisu dolnego Znak"/>
    <w:rsid w:val="00E56E10"/>
  </w:style>
  <w:style w:type="character" w:customStyle="1" w:styleId="ZwykytekstZnak">
    <w:name w:val="Zwykły tekst Znak"/>
    <w:rsid w:val="00E56E10"/>
    <w:rPr>
      <w:rFonts w:ascii="Courier New" w:hAnsi="Courier New" w:cs="Courier New"/>
    </w:rPr>
  </w:style>
  <w:style w:type="character" w:customStyle="1" w:styleId="Znakiprzypiswdolnych">
    <w:name w:val="Znaki przypisów dolnych"/>
    <w:rsid w:val="00E56E10"/>
    <w:rPr>
      <w:vertAlign w:val="superscript"/>
    </w:rPr>
  </w:style>
  <w:style w:type="character" w:styleId="Pogrubienie">
    <w:name w:val="Strong"/>
    <w:qFormat/>
    <w:rsid w:val="00E56E10"/>
    <w:rPr>
      <w:b/>
      <w:bCs/>
    </w:rPr>
  </w:style>
  <w:style w:type="paragraph" w:customStyle="1" w:styleId="Nagwek60">
    <w:name w:val="Nagłówek6"/>
    <w:basedOn w:val="Normalny"/>
    <w:next w:val="Tekstpodstawowy"/>
    <w:rsid w:val="00E56E10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E56E10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Nagwek50">
    <w:name w:val="Nagłówek5"/>
    <w:basedOn w:val="Normalny"/>
    <w:next w:val="Tekstpodstawowy"/>
    <w:rsid w:val="00E56E10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Legenda3">
    <w:name w:val="Legenda3"/>
    <w:basedOn w:val="Normalny"/>
    <w:rsid w:val="00E56E10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Nagwek40">
    <w:name w:val="Nagłówek4"/>
    <w:basedOn w:val="Normalny"/>
    <w:next w:val="Tekstpodstawowy"/>
    <w:rsid w:val="00E56E10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Legenda2">
    <w:name w:val="Legenda2"/>
    <w:basedOn w:val="Normalny"/>
    <w:rsid w:val="00E56E10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Legenda1">
    <w:name w:val="Legenda1"/>
    <w:basedOn w:val="Normalny"/>
    <w:rsid w:val="00E56E10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Standard">
    <w:name w:val="Standard"/>
    <w:rsid w:val="00E56E10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lang w:val="de-DE" w:eastAsia="ja-JP" w:bidi="fa-IR"/>
      <w14:ligatures w14:val="none"/>
    </w:rPr>
  </w:style>
  <w:style w:type="paragraph" w:styleId="Tekstprzypisudolnego">
    <w:name w:val="footnote text"/>
    <w:basedOn w:val="Normalny"/>
    <w:link w:val="TekstprzypisudolnegoZnak1"/>
    <w:rsid w:val="00E56E10"/>
    <w:pPr>
      <w:suppressAutoHyphens w:val="0"/>
    </w:pPr>
    <w:rPr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E56E1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Zwykytekst1">
    <w:name w:val="Zwykły tekst1"/>
    <w:basedOn w:val="Normalny"/>
    <w:rsid w:val="00E56E10"/>
    <w:pPr>
      <w:suppressAutoHyphens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cicienormalne1">
    <w:name w:val="Wcięcie normalne1"/>
    <w:basedOn w:val="Normalny"/>
    <w:rsid w:val="00E56E10"/>
    <w:pPr>
      <w:suppressAutoHyphens w:val="0"/>
      <w:ind w:left="708"/>
    </w:pPr>
    <w:rPr>
      <w:sz w:val="20"/>
      <w:szCs w:val="20"/>
      <w:lang w:eastAsia="zh-CN"/>
    </w:rPr>
  </w:style>
  <w:style w:type="table" w:customStyle="1" w:styleId="Tabela-Siatka1">
    <w:name w:val="Tabela - Siatka1"/>
    <w:basedOn w:val="Standardowy"/>
    <w:next w:val="Tabela-Siatka"/>
    <w:uiPriority w:val="59"/>
    <w:rsid w:val="00E56E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1">
    <w:name w:val="Tekst podstawowy Znak1"/>
    <w:rsid w:val="00E56E10"/>
    <w:rPr>
      <w:sz w:val="24"/>
      <w:szCs w:val="24"/>
      <w:lang w:eastAsia="zh-CN"/>
    </w:rPr>
  </w:style>
  <w:style w:type="character" w:customStyle="1" w:styleId="NagwekZnak1">
    <w:name w:val="Nagłówek Znak1"/>
    <w:rsid w:val="00E56E10"/>
    <w:rPr>
      <w:rFonts w:ascii="Arial" w:eastAsia="MS Mincho" w:hAnsi="Arial" w:cs="Tahoma"/>
      <w:sz w:val="28"/>
      <w:szCs w:val="28"/>
      <w:lang w:eastAsia="zh-CN"/>
    </w:rPr>
  </w:style>
  <w:style w:type="numbering" w:customStyle="1" w:styleId="Bezlisty2">
    <w:name w:val="Bez listy2"/>
    <w:next w:val="Bezlisty"/>
    <w:uiPriority w:val="99"/>
    <w:semiHidden/>
    <w:unhideWhenUsed/>
    <w:rsid w:val="00E56E10"/>
  </w:style>
  <w:style w:type="table" w:customStyle="1" w:styleId="Tabela-Siatka2">
    <w:name w:val="Tabela - Siatka2"/>
    <w:basedOn w:val="Standardowy"/>
    <w:next w:val="Tabela-Siatka"/>
    <w:uiPriority w:val="59"/>
    <w:rsid w:val="00E56E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E56E10"/>
    <w:pPr>
      <w:suppressAutoHyphens w:val="0"/>
      <w:spacing w:before="100" w:beforeAutospacing="1" w:after="100" w:afterAutospacing="1"/>
    </w:pPr>
    <w:rPr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E56E10"/>
  </w:style>
  <w:style w:type="numbering" w:customStyle="1" w:styleId="Bezlisty4">
    <w:name w:val="Bez listy4"/>
    <w:next w:val="Bezlisty"/>
    <w:uiPriority w:val="99"/>
    <w:semiHidden/>
    <w:unhideWhenUsed/>
    <w:rsid w:val="00E5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9259E-DA54-4E77-B83F-C0EF97BCB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14907</Words>
  <Characters>89448</Characters>
  <Application>Microsoft Office Word</Application>
  <DocSecurity>0</DocSecurity>
  <Lines>745</Lines>
  <Paragraphs>208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Gmina Borzecin</cp:lastModifiedBy>
  <cp:revision>2</cp:revision>
  <cp:lastPrinted>2025-09-05T09:54:00Z</cp:lastPrinted>
  <dcterms:created xsi:type="dcterms:W3CDTF">2025-09-05T09:57:00Z</dcterms:created>
  <dcterms:modified xsi:type="dcterms:W3CDTF">2025-09-05T09:57:00Z</dcterms:modified>
</cp:coreProperties>
</file>